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58" w:rsidRDefault="00D85F83" w:rsidP="00AC5E58">
      <w:r>
        <w:rPr>
          <w:noProof/>
        </w:rPr>
        <w:pict>
          <v:roundrect id="Rectangle à coins arrondis 1063" o:spid="_x0000_s1026" style="position:absolute;margin-left:7.2pt;margin-top:9.25pt;width:540.75pt;height:789.75pt;z-index:251691520;visibility:visible;v-text-anchor:middle" arcsize="256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" filled="f" strokecolor="#76923c [2406]" strokeweight="5pt">
            <v:stroke linestyle="thinThin"/>
            <v:path arrowok="t"/>
          </v:roundrect>
        </w:pict>
      </w:r>
      <w:r w:rsidR="00AC5E58" w:rsidRPr="0049667A">
        <w:t xml:space="preserve"> </w:t>
      </w:r>
      <w:r w:rsidR="00AC5E58">
        <w:t xml:space="preserve">                                                                            </w:t>
      </w:r>
    </w:p>
    <w:p w:rsidR="00AC5E58" w:rsidRDefault="00BF3C44" w:rsidP="00AC5E58">
      <w:r>
        <w:rPr>
          <w:noProof/>
        </w:rPr>
        <w:drawing>
          <wp:anchor distT="0" distB="0" distL="114300" distR="114300" simplePos="0" relativeHeight="251717120" behindDoc="0" locked="0" layoutInCell="1" allowOverlap="1">
            <wp:simplePos x="0" y="0"/>
            <wp:positionH relativeFrom="column">
              <wp:posOffset>5747385</wp:posOffset>
            </wp:positionH>
            <wp:positionV relativeFrom="paragraph">
              <wp:posOffset>128905</wp:posOffset>
            </wp:positionV>
            <wp:extent cx="1128395" cy="1337945"/>
            <wp:effectExtent l="0" t="0" r="0" b="0"/>
            <wp:wrapSquare wrapText="bothSides"/>
            <wp:docPr id="30" name="il_fi" descr="http://www.programme-phares.fr/sites/default/files/logo_men_vertic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programme-phares.fr/sites/default/files/logo_men_vertical.jpg"/>
                    <pic:cNvPicPr>
                      <a:picLocks noChangeAspect="1" noChangeArrowheads="1"/>
                    </pic:cNvPicPr>
                  </pic:nvPicPr>
                  <pic:blipFill rotWithShape="1">
                    <a:blip r:embed="rId8" r:link="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2051"/>
                    <a:stretch/>
                  </pic:blipFill>
                  <pic:spPr bwMode="auto">
                    <a:xfrm>
                      <a:off x="0" y="0"/>
                      <a:ext cx="1128395" cy="133794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AC5E58">
        <w:rPr>
          <w:noProof/>
        </w:rPr>
        <w:drawing>
          <wp:anchor distT="0" distB="0" distL="114300" distR="114300" simplePos="0" relativeHeight="251695616" behindDoc="1" locked="0" layoutInCell="1" allowOverlap="1">
            <wp:simplePos x="0" y="0"/>
            <wp:positionH relativeFrom="column">
              <wp:posOffset>211455</wp:posOffset>
            </wp:positionH>
            <wp:positionV relativeFrom="paragraph">
              <wp:posOffset>35560</wp:posOffset>
            </wp:positionV>
            <wp:extent cx="1254125" cy="1341120"/>
            <wp:effectExtent l="0" t="0" r="3175" b="0"/>
            <wp:wrapThrough wrapText="bothSides">
              <wp:wrapPolygon edited="0">
                <wp:start x="14436" y="0"/>
                <wp:lineTo x="4265" y="5216"/>
                <wp:lineTo x="0" y="5216"/>
                <wp:lineTo x="0" y="11352"/>
                <wp:lineTo x="8203" y="15034"/>
                <wp:lineTo x="1641" y="15648"/>
                <wp:lineTo x="328" y="16261"/>
                <wp:lineTo x="328" y="21170"/>
                <wp:lineTo x="11155" y="21170"/>
                <wp:lineTo x="10827" y="15034"/>
                <wp:lineTo x="16077" y="15034"/>
                <wp:lineTo x="21327" y="12580"/>
                <wp:lineTo x="21327" y="7057"/>
                <wp:lineTo x="20342" y="5216"/>
                <wp:lineTo x="18374" y="0"/>
                <wp:lineTo x="14436" y="0"/>
              </wp:wrapPolygon>
            </wp:wrapThrough>
            <wp:docPr id="13" name="Image 13" descr="http://www.ac-grenoble.fr/college/sand.la-motte-servolex/spip/plugins/auto/scolaspip/v3.0.16/img/logo_academi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ac-grenoble.fr/college/sand.la-motte-servolex/spip/plugins/auto/scolaspip/v3.0.16/img/logo_academie.p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254125" cy="1341120"/>
                    </a:xfrm>
                    <a:prstGeom prst="rect">
                      <a:avLst/>
                    </a:prstGeom>
                    <a:noFill/>
                    <a:ln>
                      <a:noFill/>
                    </a:ln>
                  </pic:spPr>
                </pic:pic>
              </a:graphicData>
            </a:graphic>
          </wp:anchor>
        </w:drawing>
      </w:r>
    </w:p>
    <w:p w:rsidR="00BF3C44" w:rsidRDefault="00BF3C44" w:rsidP="00AC5E58">
      <w:pPr>
        <w:rPr>
          <w:noProof/>
        </w:rPr>
      </w:pPr>
    </w:p>
    <w:p w:rsidR="00AC5E58" w:rsidRDefault="00AC5E58" w:rsidP="00AC5E58"/>
    <w:p w:rsidR="00AC5E58" w:rsidRDefault="00AC5E58" w:rsidP="00AC5E58"/>
    <w:p w:rsidR="00AC5E58" w:rsidRDefault="00AC5E58" w:rsidP="00AC5E58"/>
    <w:p w:rsidR="00166486" w:rsidRDefault="00166486" w:rsidP="00AC5E58"/>
    <w:p w:rsidR="00AC5E58" w:rsidRDefault="00AC5E58" w:rsidP="00AC5E58"/>
    <w:p w:rsidR="00AC5E58" w:rsidRDefault="00AC5E58" w:rsidP="00AC5E58"/>
    <w:p w:rsidR="00AC5E58" w:rsidRDefault="00AC5E58" w:rsidP="00AC5E58"/>
    <w:p w:rsidR="00AC5E58" w:rsidRDefault="00AC5E58" w:rsidP="00AC5E58"/>
    <w:p w:rsidR="00AC5E58" w:rsidRDefault="00ED01A7" w:rsidP="00AC5E58">
      <w:r>
        <w:rPr>
          <w:noProof/>
        </w:rPr>
        <w:drawing>
          <wp:anchor distT="0" distB="0" distL="114300" distR="114300" simplePos="0" relativeHeight="251718144" behindDoc="1" locked="0" layoutInCell="1" allowOverlap="1">
            <wp:simplePos x="0" y="0"/>
            <wp:positionH relativeFrom="column">
              <wp:posOffset>835025</wp:posOffset>
            </wp:positionH>
            <wp:positionV relativeFrom="paragraph">
              <wp:posOffset>119380</wp:posOffset>
            </wp:positionV>
            <wp:extent cx="1550670" cy="1535430"/>
            <wp:effectExtent l="19050" t="0" r="0" b="0"/>
            <wp:wrapNone/>
            <wp:docPr id="7" name="Image 6" descr="logo 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a.JPG"/>
                    <pic:cNvPicPr/>
                  </pic:nvPicPr>
                  <pic:blipFill>
                    <a:blip r:embed="rId11" cstate="print"/>
                    <a:stretch>
                      <a:fillRect/>
                    </a:stretch>
                  </pic:blipFill>
                  <pic:spPr>
                    <a:xfrm>
                      <a:off x="0" y="0"/>
                      <a:ext cx="1550670" cy="1535430"/>
                    </a:xfrm>
                    <a:prstGeom prst="rect">
                      <a:avLst/>
                    </a:prstGeom>
                  </pic:spPr>
                </pic:pic>
              </a:graphicData>
            </a:graphic>
          </wp:anchor>
        </w:drawing>
      </w:r>
    </w:p>
    <w:p w:rsidR="00AC5E58" w:rsidRDefault="00AC5E58" w:rsidP="00AC5E58"/>
    <w:p w:rsidR="00AC5E58" w:rsidRDefault="00AC5E58" w:rsidP="00AC5E58"/>
    <w:p w:rsidR="00AC5E58" w:rsidRDefault="00AC5E58" w:rsidP="00AC5E58"/>
    <w:p w:rsidR="00AC5E58" w:rsidRDefault="00AC5E58" w:rsidP="00AC5E58"/>
    <w:p w:rsidR="003B26FF" w:rsidRPr="00ED01A7" w:rsidRDefault="00166486" w:rsidP="003B26FF">
      <w:pPr>
        <w:jc w:val="center"/>
        <w:rPr>
          <w:rFonts w:ascii="Arial Black" w:eastAsia="Calibri" w:hAnsi="Arial Black" w:cs="Arial"/>
          <w:b/>
          <w:sz w:val="44"/>
          <w:szCs w:val="44"/>
          <w:lang w:eastAsia="en-US"/>
        </w:rPr>
      </w:pPr>
      <w:r>
        <w:rPr>
          <w:rFonts w:ascii="Arial" w:eastAsia="Calibri" w:hAnsi="Arial" w:cs="Arial"/>
          <w:b/>
          <w:sz w:val="44"/>
          <w:szCs w:val="44"/>
          <w:lang w:eastAsia="en-US"/>
        </w:rPr>
        <w:t xml:space="preserve">          </w:t>
      </w:r>
      <w:r w:rsidR="003B26FF" w:rsidRPr="00ED01A7">
        <w:rPr>
          <w:rFonts w:ascii="Arial Black" w:eastAsia="Calibri" w:hAnsi="Arial Black" w:cs="Arial"/>
          <w:b/>
          <w:sz w:val="44"/>
          <w:szCs w:val="44"/>
          <w:lang w:eastAsia="en-US"/>
        </w:rPr>
        <w:t xml:space="preserve">Lycée </w:t>
      </w:r>
      <w:r w:rsidRPr="00ED01A7">
        <w:rPr>
          <w:rFonts w:ascii="Arial Black" w:eastAsia="Calibri" w:hAnsi="Arial Black" w:cs="Arial"/>
          <w:b/>
          <w:sz w:val="44"/>
          <w:szCs w:val="44"/>
          <w:lang w:eastAsia="en-US"/>
        </w:rPr>
        <w:t>saint André</w:t>
      </w:r>
    </w:p>
    <w:p w:rsidR="00166486" w:rsidRPr="00DA5AF5" w:rsidRDefault="00DA5AF5" w:rsidP="003B26FF">
      <w:pPr>
        <w:jc w:val="center"/>
        <w:rPr>
          <w:rFonts w:ascii="Arial" w:eastAsia="Calibri" w:hAnsi="Arial" w:cs="Arial"/>
          <w:sz w:val="24"/>
          <w:szCs w:val="24"/>
          <w:lang w:eastAsia="en-US"/>
        </w:rPr>
      </w:pPr>
      <w:r w:rsidRPr="00DA5AF5">
        <w:rPr>
          <w:rFonts w:ascii="Arial" w:eastAsia="Calibri" w:hAnsi="Arial" w:cs="Arial"/>
          <w:sz w:val="24"/>
          <w:szCs w:val="24"/>
          <w:lang w:eastAsia="en-US"/>
        </w:rPr>
        <w:t>18 rue Emile Combes</w:t>
      </w:r>
    </w:p>
    <w:p w:rsidR="00166486" w:rsidRPr="00DA5AF5" w:rsidRDefault="00DA5AF5" w:rsidP="003B26FF">
      <w:pPr>
        <w:jc w:val="center"/>
        <w:rPr>
          <w:rFonts w:ascii="Arial" w:eastAsia="Calibri" w:hAnsi="Arial" w:cs="Arial"/>
          <w:sz w:val="24"/>
          <w:szCs w:val="24"/>
          <w:lang w:eastAsia="en-US"/>
        </w:rPr>
      </w:pPr>
      <w:r w:rsidRPr="00DA5AF5">
        <w:rPr>
          <w:rFonts w:ascii="Arial" w:eastAsia="Calibri" w:hAnsi="Arial" w:cs="Arial"/>
          <w:sz w:val="24"/>
          <w:szCs w:val="24"/>
          <w:lang w:eastAsia="en-US"/>
        </w:rPr>
        <w:t>07400 LE TEIL</w:t>
      </w:r>
    </w:p>
    <w:p w:rsidR="00166486" w:rsidRDefault="00166486" w:rsidP="003B26FF">
      <w:pPr>
        <w:jc w:val="center"/>
        <w:rPr>
          <w:rFonts w:ascii="Arial" w:eastAsia="Calibri" w:hAnsi="Arial" w:cs="Arial"/>
          <w:b/>
          <w:sz w:val="24"/>
          <w:szCs w:val="24"/>
          <w:lang w:eastAsia="en-US"/>
        </w:rPr>
      </w:pPr>
    </w:p>
    <w:p w:rsidR="00166486" w:rsidRDefault="00166486" w:rsidP="003B26FF">
      <w:pPr>
        <w:jc w:val="center"/>
        <w:rPr>
          <w:rFonts w:ascii="Arial" w:eastAsia="Calibri" w:hAnsi="Arial" w:cs="Arial"/>
          <w:b/>
          <w:sz w:val="24"/>
          <w:szCs w:val="24"/>
          <w:lang w:eastAsia="en-US"/>
        </w:rPr>
      </w:pPr>
    </w:p>
    <w:p w:rsidR="003B26FF" w:rsidRPr="0049667A" w:rsidRDefault="003B26FF" w:rsidP="003B26FF">
      <w:pPr>
        <w:jc w:val="center"/>
        <w:rPr>
          <w:rFonts w:ascii="Arial" w:eastAsia="Calibri" w:hAnsi="Arial" w:cs="Arial"/>
          <w:b/>
          <w:sz w:val="24"/>
          <w:szCs w:val="24"/>
          <w:lang w:eastAsia="en-US"/>
        </w:rPr>
      </w:pPr>
      <w:r w:rsidRPr="0049667A">
        <w:rPr>
          <w:rFonts w:ascii="Arial" w:eastAsia="Calibri" w:hAnsi="Arial" w:cs="Arial"/>
          <w:b/>
          <w:sz w:val="24"/>
          <w:szCs w:val="24"/>
          <w:lang w:eastAsia="en-US"/>
        </w:rPr>
        <w:t xml:space="preserve">Téléphone : </w:t>
      </w:r>
      <w:r w:rsidR="00ED01A7">
        <w:rPr>
          <w:rFonts w:ascii="Arial" w:hAnsi="Arial" w:cs="Arial"/>
          <w:sz w:val="24"/>
        </w:rPr>
        <w:t>04 75 49 02 44</w:t>
      </w:r>
    </w:p>
    <w:p w:rsidR="00AC5E58" w:rsidRPr="00553A6E" w:rsidRDefault="00AC5E58" w:rsidP="00AC5E58">
      <w:pPr>
        <w:jc w:val="center"/>
        <w:rPr>
          <w:rFonts w:ascii="Arial" w:eastAsia="Calibri" w:hAnsi="Arial" w:cs="Arial"/>
          <w:b/>
          <w:sz w:val="24"/>
          <w:szCs w:val="24"/>
          <w:lang w:eastAsia="en-US"/>
        </w:rPr>
      </w:pPr>
    </w:p>
    <w:p w:rsidR="00AC5E58" w:rsidRDefault="00D85F83" w:rsidP="00AC5E58">
      <w:pPr>
        <w:rPr>
          <w:rFonts w:ascii="Arial" w:hAnsi="Arial" w:cs="Arial"/>
          <w:b/>
          <w:sz w:val="36"/>
          <w:szCs w:val="36"/>
        </w:rPr>
      </w:pPr>
      <w:r w:rsidRPr="00D85F83">
        <w:rPr>
          <w:rFonts w:ascii="Calibri" w:eastAsia="Calibri" w:hAnsi="Calibri"/>
          <w:b/>
          <w:noProof/>
          <w:sz w:val="22"/>
          <w:szCs w:val="22"/>
        </w:rPr>
        <w:pict>
          <v:roundrect id="Rectangle à coins arrondis 1064" o:spid="_x0000_s1054" style="position:absolute;margin-left:98.05pt;margin-top:8.55pt;width:357.75pt;height:73.5pt;z-index:251693568;visibility:visible;v-text-anchor:middle" arcsize="7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" fillcolor="#92d050" strokecolor="#76923c [2406]">
            <v:shadow on="t" color="black" opacity="22937f" origin=",.5" offset="0,.63889mm"/>
            <v:path arrowok="t"/>
            <v:textbox>
              <w:txbxContent>
                <w:p w:rsidR="00EF5DAE" w:rsidRPr="00553A6E" w:rsidRDefault="00EF5DAE" w:rsidP="00AC5E58">
                  <w:pPr>
                    <w:ind w:right="-468"/>
                    <w:jc w:val="center"/>
                    <w:rPr>
                      <w:rFonts w:ascii="Arial" w:hAnsi="Arial" w:cs="Arial"/>
                      <w:b/>
                      <w:color w:val="000000" w:themeColor="text1"/>
                      <w:sz w:val="32"/>
                      <w:szCs w:val="32"/>
                    </w:rPr>
                  </w:pPr>
                  <w:r>
                    <w:rPr>
                      <w:rFonts w:ascii="Arial" w:hAnsi="Arial" w:cs="Arial"/>
                      <w:b/>
                      <w:color w:val="000000" w:themeColor="text1"/>
                      <w:sz w:val="32"/>
                      <w:szCs w:val="32"/>
                    </w:rPr>
                    <w:t>Certificat d’Aptitude</w:t>
                  </w:r>
                  <w:r w:rsidRPr="00553A6E">
                    <w:rPr>
                      <w:rFonts w:ascii="Arial" w:hAnsi="Arial" w:cs="Arial"/>
                      <w:b/>
                      <w:color w:val="000000" w:themeColor="text1"/>
                      <w:sz w:val="32"/>
                      <w:szCs w:val="32"/>
                    </w:rPr>
                    <w:t xml:space="preserve"> Professionnel</w:t>
                  </w:r>
                  <w:r>
                    <w:rPr>
                      <w:rFonts w:ascii="Arial" w:hAnsi="Arial" w:cs="Arial"/>
                      <w:b/>
                      <w:color w:val="000000" w:themeColor="text1"/>
                      <w:sz w:val="32"/>
                      <w:szCs w:val="32"/>
                    </w:rPr>
                    <w:t>le</w:t>
                  </w:r>
                </w:p>
                <w:p w:rsidR="00EF5DAE" w:rsidRPr="003D059B" w:rsidRDefault="00EF5DAE" w:rsidP="00AC5E58">
                  <w:pPr>
                    <w:pStyle w:val="Style1"/>
                    <w:ind w:right="-468"/>
                    <w:rPr>
                      <w:rFonts w:ascii="Arial" w:hAnsi="Arial" w:cs="Arial"/>
                      <w:color w:val="000000" w:themeColor="text1"/>
                      <w:sz w:val="36"/>
                      <w:szCs w:val="36"/>
                    </w:rPr>
                  </w:pPr>
                  <w:r w:rsidRPr="003D059B">
                    <w:rPr>
                      <w:rFonts w:ascii="Arial" w:hAnsi="Arial" w:cs="Arial"/>
                      <w:color w:val="000000" w:themeColor="text1"/>
                      <w:sz w:val="36"/>
                      <w:szCs w:val="36"/>
                    </w:rPr>
                    <w:t>Maintenance des Véhicules</w:t>
                  </w:r>
                </w:p>
                <w:p w:rsidR="00EF5DAE" w:rsidRPr="003D059B" w:rsidRDefault="00EF5DAE" w:rsidP="00AC5E58">
                  <w:pPr>
                    <w:pStyle w:val="Style1"/>
                    <w:ind w:right="-468"/>
                    <w:rPr>
                      <w:rFonts w:ascii="Arial" w:hAnsi="Arial" w:cs="Arial"/>
                      <w:color w:val="000000" w:themeColor="text1"/>
                      <w:sz w:val="36"/>
                      <w:szCs w:val="36"/>
                    </w:rPr>
                  </w:pPr>
                  <w:r w:rsidRPr="003D059B">
                    <w:rPr>
                      <w:rFonts w:ascii="Arial" w:hAnsi="Arial" w:cs="Arial"/>
                      <w:color w:val="000000" w:themeColor="text1"/>
                      <w:sz w:val="36"/>
                      <w:szCs w:val="36"/>
                    </w:rPr>
                    <w:t xml:space="preserve">Option </w:t>
                  </w:r>
                  <w:r>
                    <w:rPr>
                      <w:rFonts w:ascii="Arial" w:hAnsi="Arial" w:cs="Arial"/>
                      <w:color w:val="000000" w:themeColor="text1"/>
                      <w:sz w:val="36"/>
                      <w:szCs w:val="36"/>
                    </w:rPr>
                    <w:t>C</w:t>
                  </w:r>
                  <w:r w:rsidRPr="003D059B">
                    <w:rPr>
                      <w:rFonts w:ascii="Arial" w:hAnsi="Arial" w:cs="Arial"/>
                      <w:color w:val="000000" w:themeColor="text1"/>
                      <w:sz w:val="36"/>
                      <w:szCs w:val="36"/>
                    </w:rPr>
                    <w:t> : « </w:t>
                  </w:r>
                  <w:r>
                    <w:rPr>
                      <w:rFonts w:ascii="Arial" w:hAnsi="Arial" w:cs="Arial"/>
                      <w:color w:val="000000" w:themeColor="text1"/>
                      <w:sz w:val="36"/>
                      <w:szCs w:val="36"/>
                    </w:rPr>
                    <w:t>Motocycles</w:t>
                  </w:r>
                  <w:r w:rsidRPr="003D059B">
                    <w:rPr>
                      <w:rFonts w:ascii="Arial" w:hAnsi="Arial" w:cs="Arial"/>
                      <w:color w:val="000000" w:themeColor="text1"/>
                      <w:sz w:val="36"/>
                      <w:szCs w:val="36"/>
                    </w:rPr>
                    <w:t> »</w:t>
                  </w:r>
                </w:p>
                <w:p w:rsidR="00EF5DAE" w:rsidRDefault="00EF5DAE" w:rsidP="00AC5E58">
                  <w:pPr>
                    <w:jc w:val="center"/>
                  </w:pPr>
                </w:p>
              </w:txbxContent>
            </v:textbox>
          </v:roundrect>
        </w:pict>
      </w: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rPr>
          <w:rFonts w:ascii="Arial" w:hAnsi="Arial" w:cs="Arial"/>
        </w:rPr>
      </w:pPr>
    </w:p>
    <w:p w:rsidR="00AC5E58" w:rsidRDefault="00AC5E58" w:rsidP="00AC5E58">
      <w:pPr>
        <w:jc w:val="center"/>
        <w:rPr>
          <w:rFonts w:ascii="Arial" w:hAnsi="Arial" w:cs="Arial"/>
          <w:b/>
          <w:sz w:val="36"/>
          <w:szCs w:val="36"/>
        </w:rPr>
      </w:pPr>
    </w:p>
    <w:p w:rsidR="00141852" w:rsidRDefault="00141852" w:rsidP="00AC5E58">
      <w:pPr>
        <w:jc w:val="center"/>
        <w:rPr>
          <w:rFonts w:ascii="Arial" w:hAnsi="Arial" w:cs="Arial"/>
          <w:b/>
          <w:sz w:val="36"/>
          <w:szCs w:val="36"/>
        </w:rPr>
      </w:pPr>
    </w:p>
    <w:p w:rsidR="00141852" w:rsidRDefault="00141852" w:rsidP="00AC5E58">
      <w:pPr>
        <w:jc w:val="center"/>
        <w:rPr>
          <w:rFonts w:ascii="Arial" w:hAnsi="Arial" w:cs="Arial"/>
          <w:b/>
          <w:sz w:val="36"/>
          <w:szCs w:val="36"/>
        </w:rPr>
      </w:pPr>
    </w:p>
    <w:p w:rsidR="00141852" w:rsidRDefault="00141852" w:rsidP="00AC5E58">
      <w:pPr>
        <w:jc w:val="center"/>
        <w:rPr>
          <w:rFonts w:ascii="Arial" w:hAnsi="Arial" w:cs="Arial"/>
          <w:b/>
          <w:sz w:val="36"/>
          <w:szCs w:val="36"/>
        </w:rPr>
      </w:pPr>
    </w:p>
    <w:p w:rsidR="00AC5E58" w:rsidRDefault="00D85F83" w:rsidP="00AC5E58">
      <w:pPr>
        <w:jc w:val="center"/>
        <w:rPr>
          <w:rFonts w:ascii="Arial" w:hAnsi="Arial" w:cs="Arial"/>
          <w:b/>
          <w:sz w:val="36"/>
          <w:szCs w:val="36"/>
        </w:rPr>
      </w:pPr>
      <w:r>
        <w:rPr>
          <w:rFonts w:ascii="Arial" w:hAnsi="Arial" w:cs="Arial"/>
          <w:b/>
          <w:noProof/>
          <w:sz w:val="36"/>
          <w:szCs w:val="36"/>
        </w:rPr>
        <w:pict>
          <v:roundrect id="Rectangle à coins arrondis 7" o:spid="_x0000_s1027" style="position:absolute;left:0;text-align:left;margin-left:173.75pt;margin-top:3.05pt;width:222.7pt;height:116.15pt;z-index:251694592;visibility:visible;v-text-anchor:middle" arcsize="599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" fillcolor="#92d050" strokecolor="#76923c [2406]">
            <v:shadow on="t" color="black" opacity="22937f" origin=",.5" offset="0,.63889mm"/>
            <v:path arrowok="t"/>
            <v:textbox>
              <w:txbxContent>
                <w:p w:rsidR="00EF5DAE" w:rsidRPr="00141852" w:rsidRDefault="00EF5DAE" w:rsidP="00AC5E58">
                  <w:pPr>
                    <w:jc w:val="center"/>
                    <w:rPr>
                      <w:rFonts w:ascii="Arial" w:hAnsi="Arial" w:cs="Arial"/>
                      <w:b/>
                      <w:color w:val="000000" w:themeColor="text1"/>
                      <w:sz w:val="52"/>
                      <w:szCs w:val="52"/>
                    </w:rPr>
                  </w:pPr>
                  <w:r w:rsidRPr="00141852">
                    <w:rPr>
                      <w:rFonts w:ascii="Arial" w:hAnsi="Arial" w:cs="Arial"/>
                      <w:b/>
                      <w:color w:val="000000" w:themeColor="text1"/>
                      <w:sz w:val="52"/>
                      <w:szCs w:val="52"/>
                    </w:rPr>
                    <w:t xml:space="preserve">LIVRET </w:t>
                  </w:r>
                </w:p>
                <w:p w:rsidR="00EF5DAE" w:rsidRPr="00141852" w:rsidRDefault="00EF5DAE" w:rsidP="00AC5E58">
                  <w:pPr>
                    <w:jc w:val="center"/>
                    <w:rPr>
                      <w:rFonts w:ascii="Arial" w:hAnsi="Arial" w:cs="Arial"/>
                      <w:b/>
                      <w:color w:val="000000" w:themeColor="text1"/>
                      <w:sz w:val="52"/>
                      <w:szCs w:val="52"/>
                    </w:rPr>
                  </w:pPr>
                  <w:r w:rsidRPr="00141852">
                    <w:rPr>
                      <w:rFonts w:ascii="Arial" w:hAnsi="Arial" w:cs="Arial"/>
                      <w:b/>
                      <w:color w:val="000000" w:themeColor="text1"/>
                      <w:sz w:val="52"/>
                      <w:szCs w:val="52"/>
                    </w:rPr>
                    <w:t>DE SUIVI</w:t>
                  </w:r>
                </w:p>
              </w:txbxContent>
            </v:textbox>
          </v:roundrect>
        </w:pict>
      </w: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Pr="009F0C52" w:rsidRDefault="00AC5E58" w:rsidP="00AC5E58">
      <w:pPr>
        <w:rPr>
          <w:rFonts w:ascii="Arial" w:hAnsi="Arial" w:cs="Arial"/>
          <w:b/>
          <w:sz w:val="16"/>
          <w:szCs w:val="1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jc w:val="center"/>
        <w:rPr>
          <w:rFonts w:ascii="Arial" w:hAnsi="Arial" w:cs="Arial"/>
          <w:b/>
          <w:sz w:val="36"/>
          <w:szCs w:val="36"/>
        </w:rPr>
      </w:pPr>
    </w:p>
    <w:p w:rsidR="00AC5E58" w:rsidRDefault="00AC5E58" w:rsidP="00AC5E58">
      <w:pPr>
        <w:rPr>
          <w:rFonts w:ascii="Arial" w:hAnsi="Arial" w:cs="Arial"/>
          <w:b/>
          <w:sz w:val="36"/>
          <w:szCs w:val="36"/>
        </w:rPr>
      </w:pPr>
    </w:p>
    <w:p w:rsidR="00AC5E58" w:rsidRPr="00717298" w:rsidRDefault="00AC5E58" w:rsidP="00AC5E58">
      <w:pPr>
        <w:ind w:right="-468"/>
        <w:rPr>
          <w:rFonts w:ascii="Arial" w:hAnsi="Arial" w:cs="Arial"/>
          <w:sz w:val="28"/>
          <w:szCs w:val="28"/>
        </w:rPr>
      </w:pPr>
      <w:r>
        <w:rPr>
          <w:rFonts w:ascii="Arial" w:hAnsi="Arial" w:cs="Arial"/>
          <w:b/>
          <w:sz w:val="36"/>
          <w:szCs w:val="36"/>
        </w:rPr>
        <w:t xml:space="preserve">        Nom  du S</w:t>
      </w:r>
      <w:r w:rsidRPr="00630340">
        <w:rPr>
          <w:rFonts w:ascii="Arial" w:hAnsi="Arial" w:cs="Arial"/>
          <w:b/>
          <w:sz w:val="36"/>
          <w:szCs w:val="36"/>
        </w:rPr>
        <w:t>tagiaire</w:t>
      </w:r>
      <w:r>
        <w:rPr>
          <w:rFonts w:ascii="Arial" w:hAnsi="Arial" w:cs="Arial"/>
          <w:sz w:val="36"/>
          <w:szCs w:val="36"/>
        </w:rPr>
        <w:t> </w:t>
      </w:r>
      <w:r>
        <w:rPr>
          <w:rFonts w:ascii="Arial" w:hAnsi="Arial" w:cs="Arial"/>
          <w:b/>
          <w:sz w:val="36"/>
          <w:szCs w:val="36"/>
        </w:rPr>
        <w:t>:</w:t>
      </w:r>
      <w:r>
        <w:rPr>
          <w:rFonts w:ascii="Arial" w:hAnsi="Arial" w:cs="Arial"/>
          <w:sz w:val="22"/>
          <w:szCs w:val="22"/>
        </w:rPr>
        <w:t xml:space="preserve"> ................................................................................................</w:t>
      </w:r>
    </w:p>
    <w:p w:rsidR="00AC5E58" w:rsidRDefault="00AC5E58" w:rsidP="00AC5E58">
      <w:pPr>
        <w:ind w:left="1440"/>
        <w:rPr>
          <w:rFonts w:ascii="Arial" w:hAnsi="Arial" w:cs="Arial"/>
          <w:sz w:val="22"/>
          <w:szCs w:val="22"/>
        </w:rPr>
      </w:pPr>
      <w:r>
        <w:rPr>
          <w:rFonts w:ascii="Arial" w:hAnsi="Arial" w:cs="Arial"/>
          <w:sz w:val="22"/>
          <w:szCs w:val="22"/>
        </w:rPr>
        <w:t xml:space="preserve"> </w:t>
      </w:r>
    </w:p>
    <w:p w:rsidR="00AC5E58" w:rsidRPr="00717298" w:rsidRDefault="00AC5E58" w:rsidP="00AC5E58">
      <w:pPr>
        <w:rPr>
          <w:rStyle w:val="StyleTitre1ComicSansMSCar"/>
          <w:rFonts w:ascii="Arial" w:hAnsi="Arial"/>
          <w:b w:val="0"/>
          <w:bCs w:val="0"/>
          <w:sz w:val="22"/>
          <w:szCs w:val="22"/>
        </w:rPr>
      </w:pPr>
      <w:r>
        <w:rPr>
          <w:rFonts w:ascii="Arial" w:hAnsi="Arial" w:cs="Arial"/>
          <w:b/>
          <w:sz w:val="36"/>
          <w:szCs w:val="36"/>
        </w:rPr>
        <w:t xml:space="preserve">        </w:t>
      </w:r>
      <w:r w:rsidRPr="00630340">
        <w:rPr>
          <w:rFonts w:ascii="Arial" w:hAnsi="Arial" w:cs="Arial"/>
          <w:b/>
          <w:sz w:val="36"/>
          <w:szCs w:val="36"/>
        </w:rPr>
        <w:t>Promotion</w:t>
      </w:r>
      <w:r>
        <w:rPr>
          <w:rFonts w:ascii="Arial" w:hAnsi="Arial" w:cs="Arial"/>
          <w:b/>
          <w:sz w:val="36"/>
          <w:szCs w:val="36"/>
        </w:rPr>
        <w:t xml:space="preserve"> </w:t>
      </w:r>
      <w:r w:rsidRPr="00630340">
        <w:rPr>
          <w:rFonts w:ascii="Arial" w:hAnsi="Arial" w:cs="Arial"/>
          <w:b/>
          <w:sz w:val="36"/>
          <w:szCs w:val="36"/>
        </w:rPr>
        <w:t xml:space="preserve">: </w:t>
      </w:r>
      <w:r>
        <w:rPr>
          <w:rFonts w:ascii="Arial" w:hAnsi="Arial" w:cs="Arial"/>
          <w:b/>
          <w:sz w:val="36"/>
          <w:szCs w:val="36"/>
        </w:rPr>
        <w:t xml:space="preserve">                 201</w:t>
      </w:r>
      <w:r w:rsidR="00E96F8A">
        <w:rPr>
          <w:rFonts w:ascii="Arial" w:hAnsi="Arial" w:cs="Arial"/>
          <w:b/>
          <w:sz w:val="36"/>
          <w:szCs w:val="36"/>
        </w:rPr>
        <w:t>7</w:t>
      </w:r>
      <w:r w:rsidRPr="00630340">
        <w:rPr>
          <w:rFonts w:ascii="Arial" w:hAnsi="Arial" w:cs="Arial"/>
          <w:b/>
          <w:sz w:val="36"/>
          <w:szCs w:val="36"/>
        </w:rPr>
        <w:t>/201</w:t>
      </w:r>
      <w:r w:rsidR="00E96F8A">
        <w:rPr>
          <w:rFonts w:ascii="Arial" w:hAnsi="Arial" w:cs="Arial"/>
          <w:b/>
          <w:sz w:val="36"/>
          <w:szCs w:val="36"/>
        </w:rPr>
        <w:t>9</w:t>
      </w:r>
    </w:p>
    <w:p w:rsidR="00AC5E58" w:rsidRDefault="00AC5E58" w:rsidP="00AC5E58">
      <w:pPr>
        <w:jc w:val="center"/>
        <w:rPr>
          <w:color w:val="0000FF"/>
          <w:sz w:val="23"/>
        </w:rPr>
      </w:pPr>
    </w:p>
    <w:p w:rsidR="00AC5E58" w:rsidRDefault="00AC5E58" w:rsidP="00AC5E58">
      <w:pPr>
        <w:jc w:val="center"/>
        <w:rPr>
          <w:color w:val="0000FF"/>
          <w:sz w:val="23"/>
        </w:rPr>
      </w:pPr>
    </w:p>
    <w:p w:rsidR="00AC5E58" w:rsidRPr="00242037" w:rsidRDefault="00AC5E58" w:rsidP="00AC5E58">
      <w:pPr>
        <w:jc w:val="center"/>
        <w:rPr>
          <w:color w:val="0000FF"/>
          <w:sz w:val="23"/>
        </w:rPr>
      </w:pPr>
      <w:r>
        <w:rPr>
          <w:noProof/>
        </w:rPr>
        <w:drawing>
          <wp:inline distT="0" distB="0" distL="0" distR="0">
            <wp:extent cx="2615609" cy="502620"/>
            <wp:effectExtent l="0" t="0" r="0" b="0"/>
            <wp:docPr id="12" name="Image 12" descr="http://upload.wikimedia.org/wikipedia/fr/thumb/6/6d/R%C3%A9gion_Rh%C3%B4ne-Alpes_%28logo%29.svg/964px-R%C3%A9gion_Rh%C3%B4ne-Alpes_%28logo%29.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upload.wikimedia.org/wikipedia/fr/thumb/6/6d/R%C3%A9gion_Rh%C3%B4ne-Alpes_%28logo%29.svg/964px-R%C3%A9gion_Rh%C3%B4ne-Alpes_%28logo%29.svg.png"/>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1695" cy="507633"/>
                    </a:xfrm>
                    <a:prstGeom prst="rect">
                      <a:avLst/>
                    </a:prstGeom>
                    <a:noFill/>
                    <a:ln>
                      <a:noFill/>
                    </a:ln>
                  </pic:spPr>
                </pic:pic>
              </a:graphicData>
            </a:graphic>
          </wp:inline>
        </w:drawing>
      </w:r>
    </w:p>
    <w:p w:rsidR="00C73790" w:rsidRDefault="00C73790" w:rsidP="00BC5540">
      <w:pPr>
        <w:tabs>
          <w:tab w:val="left" w:leader="hyphen" w:pos="7938"/>
          <w:tab w:val="center" w:pos="8505"/>
        </w:tabs>
        <w:ind w:right="-85"/>
        <w:rPr>
          <w:rFonts w:ascii="Arial" w:hAnsi="Arial"/>
          <w:b/>
          <w:sz w:val="26"/>
        </w:rPr>
      </w:pPr>
      <w:r>
        <w:rPr>
          <w:rFonts w:ascii="Arial" w:hAnsi="Arial"/>
          <w:b/>
          <w:sz w:val="26"/>
        </w:rPr>
        <w:br w:type="page"/>
      </w:r>
    </w:p>
    <w:p w:rsidR="00F667AD" w:rsidRDefault="00F667AD" w:rsidP="00BC5540">
      <w:pPr>
        <w:tabs>
          <w:tab w:val="left" w:leader="hyphen" w:pos="7938"/>
          <w:tab w:val="center" w:pos="8505"/>
        </w:tabs>
        <w:ind w:right="-85"/>
        <w:rPr>
          <w:rFonts w:ascii="Arial" w:hAnsi="Arial"/>
          <w:b/>
          <w:sz w:val="24"/>
          <w:szCs w:val="24"/>
        </w:rPr>
      </w:pPr>
    </w:p>
    <w:p w:rsidR="0066581D" w:rsidRDefault="0066581D" w:rsidP="00BC5540">
      <w:pPr>
        <w:tabs>
          <w:tab w:val="left" w:leader="hyphen" w:pos="7938"/>
          <w:tab w:val="center" w:pos="8505"/>
        </w:tabs>
        <w:ind w:right="-85"/>
        <w:rPr>
          <w:rFonts w:ascii="Arial" w:hAnsi="Arial"/>
          <w:b/>
          <w:sz w:val="24"/>
          <w:szCs w:val="24"/>
        </w:rPr>
      </w:pPr>
    </w:p>
    <w:p w:rsidR="00F667AD" w:rsidRPr="000F6FC0" w:rsidRDefault="00D85F83" w:rsidP="00BC5540">
      <w:pPr>
        <w:tabs>
          <w:tab w:val="left" w:leader="hyphen" w:pos="7938"/>
          <w:tab w:val="center" w:pos="8505"/>
        </w:tabs>
        <w:ind w:right="-85"/>
        <w:rPr>
          <w:rFonts w:ascii="Arial" w:hAnsi="Arial"/>
          <w:sz w:val="24"/>
          <w:szCs w:val="24"/>
        </w:rPr>
      </w:pPr>
      <w:r w:rsidRPr="00D85F83">
        <w:rPr>
          <w:rFonts w:ascii="Arial" w:hAnsi="Arial"/>
          <w:b/>
          <w:noProof/>
          <w:sz w:val="24"/>
          <w:szCs w:val="24"/>
        </w:rPr>
        <w:pict>
          <v:roundrect id="Rectangle à coins arrondis 12" o:spid="_x0000_s1028" style="position:absolute;margin-left:20.65pt;margin-top:.15pt;width:520.3pt;height:50.7pt;z-index:25166080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" filled="f" strokeweight="2pt">
            <v:textbox>
              <w:txbxContent>
                <w:p w:rsidR="00EF5DAE" w:rsidRPr="00997D98" w:rsidRDefault="00EF5DAE" w:rsidP="00BC5540">
                  <w:pPr>
                    <w:tabs>
                      <w:tab w:val="left" w:leader="hyphen" w:pos="7938"/>
                      <w:tab w:val="center" w:pos="8505"/>
                    </w:tabs>
                    <w:ind w:right="-85"/>
                    <w:jc w:val="center"/>
                    <w:rPr>
                      <w:rFonts w:ascii="Arial" w:hAnsi="Arial"/>
                      <w:b/>
                      <w:sz w:val="32"/>
                      <w:szCs w:val="32"/>
                    </w:rPr>
                  </w:pPr>
                  <w:r w:rsidRPr="00997D98">
                    <w:rPr>
                      <w:rFonts w:ascii="Arial" w:hAnsi="Arial"/>
                      <w:b/>
                      <w:sz w:val="32"/>
                      <w:szCs w:val="32"/>
                    </w:rPr>
                    <w:t>Sommaire</w:t>
                  </w:r>
                </w:p>
              </w:txbxContent>
            </v:textbox>
          </v:roundrect>
        </w:pict>
      </w:r>
    </w:p>
    <w:p w:rsidR="00F667AD" w:rsidRPr="000F6FC0" w:rsidRDefault="00F667AD" w:rsidP="00BC5540">
      <w:pPr>
        <w:tabs>
          <w:tab w:val="left" w:leader="hyphen" w:pos="7938"/>
          <w:tab w:val="center" w:pos="8505"/>
        </w:tabs>
        <w:ind w:right="-85"/>
        <w:rPr>
          <w:rFonts w:ascii="Arial" w:hAnsi="Arial"/>
          <w:sz w:val="24"/>
          <w:szCs w:val="24"/>
        </w:rPr>
      </w:pPr>
    </w:p>
    <w:p w:rsidR="00C31700" w:rsidRPr="000F6FC0" w:rsidRDefault="00C31700" w:rsidP="00BC5540">
      <w:pPr>
        <w:tabs>
          <w:tab w:val="left" w:leader="hyphen" w:pos="7938"/>
          <w:tab w:val="center" w:pos="8505"/>
        </w:tabs>
        <w:ind w:right="-85"/>
        <w:rPr>
          <w:rFonts w:ascii="Arial" w:hAnsi="Arial"/>
          <w:sz w:val="24"/>
          <w:szCs w:val="24"/>
        </w:rPr>
      </w:pPr>
    </w:p>
    <w:p w:rsidR="00C31700" w:rsidRPr="000F6FC0" w:rsidRDefault="00C31700" w:rsidP="00BC5540">
      <w:pPr>
        <w:tabs>
          <w:tab w:val="left" w:leader="hyphen" w:pos="7938"/>
          <w:tab w:val="center" w:pos="8505"/>
        </w:tabs>
        <w:ind w:right="-85"/>
        <w:rPr>
          <w:rFonts w:ascii="Arial" w:hAnsi="Arial"/>
          <w:sz w:val="24"/>
          <w:szCs w:val="24"/>
        </w:rPr>
      </w:pPr>
    </w:p>
    <w:p w:rsidR="00F667AD" w:rsidRDefault="00F667AD" w:rsidP="00BC5540">
      <w:pPr>
        <w:tabs>
          <w:tab w:val="left" w:leader="hyphen" w:pos="7938"/>
          <w:tab w:val="center" w:pos="8505"/>
        </w:tabs>
        <w:ind w:right="-85"/>
        <w:rPr>
          <w:rFonts w:ascii="Arial" w:hAnsi="Arial"/>
          <w:sz w:val="24"/>
          <w:szCs w:val="24"/>
        </w:rPr>
      </w:pPr>
    </w:p>
    <w:p w:rsidR="000F6FC0" w:rsidRDefault="000F6FC0" w:rsidP="00BC5540">
      <w:pPr>
        <w:tabs>
          <w:tab w:val="left" w:leader="hyphen" w:pos="7938"/>
          <w:tab w:val="center" w:pos="8505"/>
        </w:tabs>
        <w:ind w:right="-85"/>
        <w:rPr>
          <w:rFonts w:ascii="Arial" w:hAnsi="Arial"/>
          <w:sz w:val="24"/>
          <w:szCs w:val="24"/>
        </w:rPr>
      </w:pPr>
    </w:p>
    <w:p w:rsidR="006A65FD" w:rsidRDefault="006A65FD" w:rsidP="00BC5540">
      <w:pPr>
        <w:tabs>
          <w:tab w:val="left" w:leader="hyphen" w:pos="7938"/>
          <w:tab w:val="center" w:pos="8505"/>
        </w:tabs>
        <w:ind w:right="-85"/>
        <w:rPr>
          <w:rFonts w:ascii="Arial" w:hAnsi="Arial"/>
          <w:sz w:val="24"/>
          <w:szCs w:val="24"/>
        </w:rPr>
      </w:pPr>
    </w:p>
    <w:p w:rsidR="006F5410" w:rsidRDefault="006F5410" w:rsidP="00BC5540">
      <w:pPr>
        <w:tabs>
          <w:tab w:val="left" w:leader="hyphen" w:pos="7938"/>
          <w:tab w:val="center" w:pos="8505"/>
        </w:tabs>
        <w:ind w:right="-85"/>
        <w:rPr>
          <w:rFonts w:ascii="Arial" w:hAnsi="Arial"/>
          <w:sz w:val="24"/>
          <w:szCs w:val="24"/>
        </w:rPr>
      </w:pPr>
    </w:p>
    <w:p w:rsidR="006F5410" w:rsidRDefault="006F5410" w:rsidP="00BC5540">
      <w:pPr>
        <w:tabs>
          <w:tab w:val="left" w:leader="hyphen" w:pos="7938"/>
          <w:tab w:val="center" w:pos="8505"/>
        </w:tabs>
        <w:ind w:right="-85"/>
        <w:rPr>
          <w:rFonts w:ascii="Arial" w:hAnsi="Arial"/>
          <w:sz w:val="24"/>
          <w:szCs w:val="24"/>
        </w:rPr>
      </w:pPr>
    </w:p>
    <w:p w:rsidR="006F5410" w:rsidRDefault="006F5410" w:rsidP="00BC5540">
      <w:pPr>
        <w:tabs>
          <w:tab w:val="left" w:leader="hyphen" w:pos="7938"/>
          <w:tab w:val="center" w:pos="8505"/>
        </w:tabs>
        <w:ind w:right="-85"/>
        <w:rPr>
          <w:rFonts w:ascii="Arial" w:hAnsi="Arial"/>
          <w:sz w:val="24"/>
          <w:szCs w:val="24"/>
        </w:rPr>
      </w:pPr>
    </w:p>
    <w:p w:rsidR="006A65FD" w:rsidRDefault="006A65FD" w:rsidP="00BC5540">
      <w:pPr>
        <w:tabs>
          <w:tab w:val="left" w:leader="hyphen" w:pos="7938"/>
          <w:tab w:val="center" w:pos="8505"/>
        </w:tabs>
        <w:ind w:right="-85"/>
        <w:rPr>
          <w:rFonts w:ascii="Arial" w:hAnsi="Arial"/>
          <w:sz w:val="24"/>
          <w:szCs w:val="24"/>
        </w:rPr>
      </w:pPr>
    </w:p>
    <w:p w:rsidR="000F6FC0" w:rsidRPr="000F6FC0" w:rsidRDefault="000F6FC0" w:rsidP="00BC5540">
      <w:pPr>
        <w:tabs>
          <w:tab w:val="left" w:leader="hyphen" w:pos="7938"/>
          <w:tab w:val="center" w:pos="8505"/>
        </w:tabs>
        <w:ind w:right="-85"/>
        <w:rPr>
          <w:rFonts w:ascii="Arial" w:hAnsi="Arial"/>
          <w:sz w:val="24"/>
          <w:szCs w:val="24"/>
        </w:rPr>
      </w:pPr>
    </w:p>
    <w:tbl>
      <w:tblPr>
        <w:tblStyle w:val="Grilledutableau"/>
        <w:tblW w:w="0" w:type="auto"/>
        <w:tblInd w:w="6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505"/>
        <w:gridCol w:w="1418"/>
      </w:tblGrid>
      <w:tr w:rsidR="006B6CAE" w:rsidTr="006A65FD">
        <w:trPr>
          <w:trHeight w:val="708"/>
        </w:trPr>
        <w:tc>
          <w:tcPr>
            <w:tcW w:w="8505" w:type="dxa"/>
            <w:vAlign w:val="center"/>
          </w:tcPr>
          <w:p w:rsidR="006B6CAE"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Fiche signalétique</w:t>
            </w:r>
          </w:p>
          <w:p w:rsidR="00E45296" w:rsidRPr="00E45296" w:rsidRDefault="00E45296" w:rsidP="00E45296">
            <w:pPr>
              <w:tabs>
                <w:tab w:val="left" w:leader="hyphen" w:pos="7938"/>
                <w:tab w:val="center" w:pos="8505"/>
              </w:tabs>
              <w:ind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w:t>
            </w:r>
            <w:r w:rsidR="00E45296">
              <w:rPr>
                <w:rFonts w:ascii="Arial" w:hAnsi="Arial"/>
                <w:sz w:val="24"/>
                <w:szCs w:val="24"/>
              </w:rPr>
              <w:t>3</w:t>
            </w:r>
          </w:p>
          <w:p w:rsidR="00E45296" w:rsidRDefault="00E45296" w:rsidP="000E16E7">
            <w:pPr>
              <w:tabs>
                <w:tab w:val="left" w:leader="hyphen" w:pos="7938"/>
                <w:tab w:val="center" w:pos="8505"/>
              </w:tabs>
              <w:ind w:right="-85"/>
              <w:jc w:val="center"/>
              <w:rPr>
                <w:rFonts w:ascii="Arial" w:hAnsi="Arial"/>
                <w:sz w:val="24"/>
                <w:szCs w:val="24"/>
              </w:rPr>
            </w:pPr>
          </w:p>
        </w:tc>
      </w:tr>
      <w:tr w:rsidR="006B6CAE" w:rsidTr="006A65FD">
        <w:trPr>
          <w:trHeight w:val="708"/>
        </w:trPr>
        <w:tc>
          <w:tcPr>
            <w:tcW w:w="8505" w:type="dxa"/>
            <w:vAlign w:val="center"/>
          </w:tcPr>
          <w:p w:rsidR="006B6CAE"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Activit</w:t>
            </w:r>
            <w:r w:rsidR="00E45296">
              <w:rPr>
                <w:rFonts w:ascii="Arial" w:hAnsi="Arial"/>
                <w:sz w:val="28"/>
                <w:szCs w:val="28"/>
              </w:rPr>
              <w:t>és et tâches professionnelles</w:t>
            </w:r>
            <w:r>
              <w:rPr>
                <w:rFonts w:ascii="Arial" w:hAnsi="Arial"/>
                <w:sz w:val="28"/>
                <w:szCs w:val="28"/>
              </w:rPr>
              <w:t xml:space="preserve">                                 </w:t>
            </w:r>
          </w:p>
          <w:p w:rsidR="006B6CAE" w:rsidRPr="000F6FC0" w:rsidRDefault="006B6CAE" w:rsidP="000E16E7">
            <w:pPr>
              <w:pStyle w:val="Paragraphedeliste"/>
              <w:tabs>
                <w:tab w:val="left" w:leader="hyphen" w:pos="7938"/>
                <w:tab w:val="center" w:pos="8505"/>
              </w:tabs>
              <w:ind w:left="720"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r>
              <w:rPr>
                <w:rFonts w:ascii="Arial" w:hAnsi="Arial"/>
                <w:sz w:val="24"/>
                <w:szCs w:val="24"/>
              </w:rPr>
              <w:t>P</w:t>
            </w:r>
            <w:r w:rsidR="00E45296">
              <w:rPr>
                <w:rFonts w:ascii="Arial" w:hAnsi="Arial"/>
                <w:sz w:val="24"/>
                <w:szCs w:val="24"/>
              </w:rPr>
              <w:t>4</w:t>
            </w:r>
          </w:p>
          <w:p w:rsidR="00E45296" w:rsidRDefault="00E45296" w:rsidP="000E16E7">
            <w:pPr>
              <w:tabs>
                <w:tab w:val="left" w:leader="hyphen" w:pos="7938"/>
                <w:tab w:val="center" w:pos="8505"/>
              </w:tabs>
              <w:ind w:right="-85"/>
              <w:jc w:val="center"/>
              <w:rPr>
                <w:rFonts w:ascii="Arial" w:hAnsi="Arial"/>
                <w:sz w:val="24"/>
                <w:szCs w:val="24"/>
              </w:rPr>
            </w:pPr>
          </w:p>
        </w:tc>
      </w:tr>
      <w:tr w:rsidR="006B6CAE" w:rsidTr="006A65FD">
        <w:trPr>
          <w:trHeight w:val="708"/>
        </w:trPr>
        <w:tc>
          <w:tcPr>
            <w:tcW w:w="8505" w:type="dxa"/>
            <w:vAlign w:val="center"/>
          </w:tcPr>
          <w:p w:rsidR="00ED01A7" w:rsidRPr="00ED01A7" w:rsidRDefault="006B6CAE" w:rsidP="00E45296">
            <w:pPr>
              <w:pStyle w:val="Paragraphedeliste"/>
              <w:numPr>
                <w:ilvl w:val="0"/>
                <w:numId w:val="65"/>
              </w:numPr>
              <w:tabs>
                <w:tab w:val="left" w:leader="hyphen" w:pos="7938"/>
                <w:tab w:val="center" w:pos="8505"/>
              </w:tabs>
              <w:ind w:right="-85"/>
              <w:rPr>
                <w:rFonts w:ascii="Arial" w:hAnsi="Arial"/>
                <w:sz w:val="28"/>
                <w:szCs w:val="28"/>
              </w:rPr>
            </w:pPr>
            <w:r w:rsidRPr="00E45296">
              <w:rPr>
                <w:rFonts w:ascii="Arial" w:hAnsi="Arial"/>
                <w:sz w:val="28"/>
                <w:szCs w:val="28"/>
              </w:rPr>
              <w:t>Objectifs et organisation de la formation</w:t>
            </w:r>
          </w:p>
        </w:tc>
        <w:tc>
          <w:tcPr>
            <w:tcW w:w="1418" w:type="dxa"/>
            <w:vAlign w:val="center"/>
          </w:tcPr>
          <w:p w:rsidR="00E45296" w:rsidRDefault="00E45296" w:rsidP="000E16E7">
            <w:pPr>
              <w:tabs>
                <w:tab w:val="left" w:leader="hyphen" w:pos="7938"/>
                <w:tab w:val="center" w:pos="8505"/>
              </w:tabs>
              <w:ind w:right="-85"/>
              <w:jc w:val="center"/>
              <w:rPr>
                <w:rFonts w:ascii="Arial" w:hAnsi="Arial"/>
                <w:sz w:val="24"/>
                <w:szCs w:val="24"/>
              </w:rPr>
            </w:pPr>
          </w:p>
          <w:p w:rsidR="006B6CAE" w:rsidRDefault="00E45296" w:rsidP="000E16E7">
            <w:pPr>
              <w:tabs>
                <w:tab w:val="left" w:leader="hyphen" w:pos="7938"/>
                <w:tab w:val="center" w:pos="8505"/>
              </w:tabs>
              <w:ind w:right="-85"/>
              <w:jc w:val="center"/>
              <w:rPr>
                <w:rFonts w:ascii="Arial" w:hAnsi="Arial"/>
                <w:sz w:val="24"/>
                <w:szCs w:val="24"/>
              </w:rPr>
            </w:pPr>
            <w:r>
              <w:rPr>
                <w:rFonts w:ascii="Arial" w:hAnsi="Arial"/>
                <w:sz w:val="24"/>
                <w:szCs w:val="24"/>
              </w:rPr>
              <w:t>P5</w:t>
            </w:r>
          </w:p>
          <w:p w:rsidR="006B6CAE" w:rsidRDefault="006B6CAE" w:rsidP="00E45296">
            <w:pPr>
              <w:tabs>
                <w:tab w:val="left" w:leader="hyphen" w:pos="7938"/>
                <w:tab w:val="center" w:pos="8505"/>
              </w:tabs>
              <w:ind w:right="-85"/>
              <w:rPr>
                <w:rFonts w:ascii="Arial" w:hAnsi="Arial"/>
                <w:sz w:val="24"/>
                <w:szCs w:val="24"/>
              </w:rPr>
            </w:pP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Consignes pour compléter le livret</w:t>
            </w:r>
          </w:p>
        </w:tc>
        <w:tc>
          <w:tcPr>
            <w:tcW w:w="1418" w:type="dxa"/>
            <w:vAlign w:val="center"/>
          </w:tcPr>
          <w:p w:rsidR="006B6CAE" w:rsidRDefault="006B6CAE" w:rsidP="00E45296">
            <w:pPr>
              <w:tabs>
                <w:tab w:val="left" w:leader="hyphen" w:pos="7938"/>
                <w:tab w:val="center" w:pos="8505"/>
              </w:tabs>
              <w:ind w:right="-85"/>
              <w:jc w:val="center"/>
              <w:rPr>
                <w:rFonts w:ascii="Arial" w:hAnsi="Arial"/>
                <w:sz w:val="24"/>
                <w:szCs w:val="24"/>
              </w:rPr>
            </w:pPr>
            <w:r>
              <w:rPr>
                <w:rFonts w:ascii="Arial" w:hAnsi="Arial"/>
                <w:sz w:val="24"/>
                <w:szCs w:val="24"/>
              </w:rPr>
              <w:t>P</w:t>
            </w:r>
            <w:r w:rsidR="00E45296">
              <w:rPr>
                <w:rFonts w:ascii="Arial" w:hAnsi="Arial"/>
                <w:sz w:val="24"/>
                <w:szCs w:val="24"/>
              </w:rPr>
              <w:t>6</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Attestation de présence</w:t>
            </w:r>
          </w:p>
        </w:tc>
        <w:tc>
          <w:tcPr>
            <w:tcW w:w="1418" w:type="dxa"/>
            <w:vAlign w:val="center"/>
          </w:tcPr>
          <w:p w:rsidR="006B6CAE" w:rsidRDefault="006B6CAE" w:rsidP="00E45296">
            <w:pPr>
              <w:tabs>
                <w:tab w:val="left" w:leader="hyphen" w:pos="7938"/>
                <w:tab w:val="center" w:pos="8505"/>
              </w:tabs>
              <w:ind w:right="-85"/>
              <w:jc w:val="center"/>
              <w:rPr>
                <w:rFonts w:ascii="Arial" w:hAnsi="Arial"/>
                <w:sz w:val="24"/>
                <w:szCs w:val="24"/>
              </w:rPr>
            </w:pPr>
            <w:r>
              <w:rPr>
                <w:rFonts w:ascii="Arial" w:hAnsi="Arial"/>
                <w:sz w:val="24"/>
                <w:szCs w:val="24"/>
              </w:rPr>
              <w:t>P</w:t>
            </w:r>
            <w:r w:rsidR="00E45296">
              <w:rPr>
                <w:rFonts w:ascii="Arial" w:hAnsi="Arial"/>
                <w:sz w:val="24"/>
                <w:szCs w:val="24"/>
              </w:rPr>
              <w:t>7</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Evaluation des aptitudes professionnelles</w:t>
            </w:r>
          </w:p>
        </w:tc>
        <w:tc>
          <w:tcPr>
            <w:tcW w:w="1418" w:type="dxa"/>
            <w:vAlign w:val="center"/>
          </w:tcPr>
          <w:p w:rsidR="006B6CAE" w:rsidRDefault="006B6CAE" w:rsidP="00E45296">
            <w:pPr>
              <w:tabs>
                <w:tab w:val="left" w:leader="hyphen" w:pos="7938"/>
                <w:tab w:val="center" w:pos="8505"/>
              </w:tabs>
              <w:ind w:right="-85"/>
              <w:jc w:val="center"/>
              <w:rPr>
                <w:rFonts w:ascii="Arial" w:hAnsi="Arial"/>
                <w:sz w:val="24"/>
                <w:szCs w:val="24"/>
              </w:rPr>
            </w:pPr>
            <w:r>
              <w:rPr>
                <w:rFonts w:ascii="Arial" w:hAnsi="Arial"/>
                <w:sz w:val="24"/>
                <w:szCs w:val="24"/>
              </w:rPr>
              <w:t>P</w:t>
            </w:r>
            <w:r w:rsidR="00E45296">
              <w:rPr>
                <w:rFonts w:ascii="Arial" w:hAnsi="Arial"/>
                <w:sz w:val="24"/>
                <w:szCs w:val="24"/>
              </w:rPr>
              <w:t>8</w:t>
            </w:r>
          </w:p>
        </w:tc>
      </w:tr>
      <w:tr w:rsidR="006B6CAE" w:rsidTr="006A65FD">
        <w:trPr>
          <w:trHeight w:val="708"/>
        </w:trPr>
        <w:tc>
          <w:tcPr>
            <w:tcW w:w="8505" w:type="dxa"/>
            <w:vAlign w:val="center"/>
          </w:tcPr>
          <w:p w:rsidR="006B6CAE" w:rsidRPr="000F6FC0" w:rsidRDefault="006B6CAE" w:rsidP="000E16E7">
            <w:pPr>
              <w:pStyle w:val="Paragraphedeliste"/>
              <w:numPr>
                <w:ilvl w:val="0"/>
                <w:numId w:val="65"/>
              </w:numPr>
              <w:tabs>
                <w:tab w:val="left" w:leader="hyphen" w:pos="7938"/>
                <w:tab w:val="center" w:pos="8505"/>
              </w:tabs>
              <w:ind w:right="-85"/>
              <w:rPr>
                <w:rFonts w:ascii="Arial" w:hAnsi="Arial"/>
                <w:sz w:val="28"/>
                <w:szCs w:val="28"/>
              </w:rPr>
            </w:pPr>
            <w:r>
              <w:rPr>
                <w:rFonts w:ascii="Arial" w:hAnsi="Arial"/>
                <w:sz w:val="28"/>
                <w:szCs w:val="28"/>
              </w:rPr>
              <w:t>Fiche</w:t>
            </w:r>
            <w:r w:rsidR="00B30888">
              <w:rPr>
                <w:rFonts w:ascii="Arial" w:hAnsi="Arial"/>
                <w:sz w:val="28"/>
                <w:szCs w:val="28"/>
              </w:rPr>
              <w:t>s</w:t>
            </w:r>
            <w:r>
              <w:rPr>
                <w:rFonts w:ascii="Arial" w:hAnsi="Arial"/>
                <w:sz w:val="28"/>
                <w:szCs w:val="28"/>
              </w:rPr>
              <w:t xml:space="preserve"> de suivi des activités</w:t>
            </w:r>
          </w:p>
        </w:tc>
        <w:tc>
          <w:tcPr>
            <w:tcW w:w="1418" w:type="dxa"/>
            <w:vAlign w:val="center"/>
          </w:tcPr>
          <w:p w:rsidR="006B6CAE" w:rsidRDefault="006B6CAE" w:rsidP="00E45296">
            <w:pPr>
              <w:tabs>
                <w:tab w:val="left" w:leader="hyphen" w:pos="7938"/>
                <w:tab w:val="center" w:pos="8505"/>
              </w:tabs>
              <w:ind w:right="-85"/>
              <w:jc w:val="center"/>
              <w:rPr>
                <w:rFonts w:ascii="Arial" w:hAnsi="Arial"/>
                <w:sz w:val="24"/>
                <w:szCs w:val="24"/>
              </w:rPr>
            </w:pPr>
            <w:r>
              <w:rPr>
                <w:rFonts w:ascii="Arial" w:hAnsi="Arial"/>
                <w:sz w:val="24"/>
                <w:szCs w:val="24"/>
              </w:rPr>
              <w:t>P</w:t>
            </w:r>
            <w:r w:rsidR="00E45296">
              <w:rPr>
                <w:rFonts w:ascii="Arial" w:hAnsi="Arial"/>
                <w:sz w:val="24"/>
                <w:szCs w:val="24"/>
              </w:rPr>
              <w:t>9</w:t>
            </w:r>
          </w:p>
        </w:tc>
      </w:tr>
      <w:tr w:rsidR="006B6CAE" w:rsidTr="006A65FD">
        <w:trPr>
          <w:trHeight w:val="708"/>
        </w:trPr>
        <w:tc>
          <w:tcPr>
            <w:tcW w:w="8505" w:type="dxa"/>
            <w:vAlign w:val="center"/>
          </w:tcPr>
          <w:p w:rsidR="006B6CAE" w:rsidRPr="000F6FC0" w:rsidRDefault="006B6CAE" w:rsidP="006B6CAE">
            <w:pPr>
              <w:pStyle w:val="Paragraphedeliste"/>
              <w:tabs>
                <w:tab w:val="left" w:leader="hyphen" w:pos="7938"/>
                <w:tab w:val="center" w:pos="8505"/>
              </w:tabs>
              <w:ind w:left="720"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p>
        </w:tc>
      </w:tr>
      <w:tr w:rsidR="006B6CAE" w:rsidTr="006A65FD">
        <w:trPr>
          <w:trHeight w:val="708"/>
        </w:trPr>
        <w:tc>
          <w:tcPr>
            <w:tcW w:w="8505" w:type="dxa"/>
            <w:vAlign w:val="center"/>
          </w:tcPr>
          <w:p w:rsidR="006B6CAE" w:rsidRPr="000F6FC0" w:rsidRDefault="006B6CAE" w:rsidP="000E16E7">
            <w:pPr>
              <w:pStyle w:val="Paragraphedeliste"/>
              <w:tabs>
                <w:tab w:val="left" w:leader="hyphen" w:pos="7938"/>
                <w:tab w:val="center" w:pos="8505"/>
              </w:tabs>
              <w:ind w:left="720" w:right="-85"/>
              <w:rPr>
                <w:rFonts w:ascii="Arial" w:hAnsi="Arial"/>
                <w:sz w:val="28"/>
                <w:szCs w:val="28"/>
              </w:rPr>
            </w:pPr>
          </w:p>
        </w:tc>
        <w:tc>
          <w:tcPr>
            <w:tcW w:w="1418" w:type="dxa"/>
            <w:vAlign w:val="center"/>
          </w:tcPr>
          <w:p w:rsidR="006B6CAE" w:rsidRDefault="006B6CAE" w:rsidP="000E16E7">
            <w:pPr>
              <w:tabs>
                <w:tab w:val="left" w:leader="hyphen" w:pos="7938"/>
                <w:tab w:val="center" w:pos="8505"/>
              </w:tabs>
              <w:ind w:right="-85"/>
              <w:jc w:val="center"/>
              <w:rPr>
                <w:rFonts w:ascii="Arial" w:hAnsi="Arial"/>
                <w:sz w:val="24"/>
                <w:szCs w:val="24"/>
              </w:rPr>
            </w:pPr>
          </w:p>
        </w:tc>
      </w:tr>
    </w:tbl>
    <w:p w:rsidR="00F667AD" w:rsidRPr="000F6FC0" w:rsidRDefault="00F667AD" w:rsidP="00BC5540">
      <w:pPr>
        <w:tabs>
          <w:tab w:val="left" w:leader="hyphen" w:pos="7938"/>
          <w:tab w:val="center" w:pos="8505"/>
        </w:tabs>
        <w:ind w:right="-85"/>
        <w:rPr>
          <w:rFonts w:ascii="Arial" w:hAnsi="Arial"/>
          <w:sz w:val="24"/>
          <w:szCs w:val="24"/>
        </w:rPr>
      </w:pPr>
    </w:p>
    <w:p w:rsidR="00A81495" w:rsidRPr="000F6FC0" w:rsidRDefault="00A81495" w:rsidP="000F6FC0">
      <w:pPr>
        <w:tabs>
          <w:tab w:val="center" w:pos="8931"/>
        </w:tabs>
        <w:ind w:right="-85"/>
        <w:rPr>
          <w:rFonts w:ascii="Arial" w:hAnsi="Arial"/>
          <w:sz w:val="24"/>
          <w:szCs w:val="24"/>
        </w:rPr>
      </w:pPr>
    </w:p>
    <w:p w:rsidR="00C31700" w:rsidRPr="000F6FC0" w:rsidRDefault="00C31700" w:rsidP="00F667AD">
      <w:pPr>
        <w:tabs>
          <w:tab w:val="center" w:pos="8931"/>
        </w:tabs>
        <w:ind w:right="-85"/>
        <w:rPr>
          <w:rFonts w:ascii="Arial" w:hAnsi="Arial"/>
          <w:sz w:val="24"/>
          <w:szCs w:val="24"/>
        </w:rPr>
      </w:pPr>
    </w:p>
    <w:p w:rsidR="00C31700" w:rsidRPr="000F6FC0" w:rsidRDefault="00C31700" w:rsidP="00F667AD">
      <w:pPr>
        <w:tabs>
          <w:tab w:val="center" w:pos="8931"/>
        </w:tabs>
        <w:ind w:right="-85"/>
        <w:rPr>
          <w:rFonts w:ascii="Arial" w:hAnsi="Arial"/>
          <w:sz w:val="24"/>
          <w:szCs w:val="24"/>
        </w:rPr>
      </w:pPr>
    </w:p>
    <w:p w:rsidR="00C31700" w:rsidRPr="000F6FC0" w:rsidRDefault="00C31700" w:rsidP="00F667AD">
      <w:pPr>
        <w:tabs>
          <w:tab w:val="center" w:pos="8931"/>
        </w:tabs>
        <w:ind w:right="-85"/>
        <w:rPr>
          <w:rFonts w:ascii="Arial" w:hAnsi="Arial"/>
          <w:sz w:val="24"/>
          <w:szCs w:val="24"/>
        </w:rPr>
      </w:pPr>
    </w:p>
    <w:p w:rsidR="00DF6708" w:rsidRPr="000F6FC0" w:rsidRDefault="00DF6708" w:rsidP="00C31700">
      <w:pPr>
        <w:pStyle w:val="En-tte"/>
        <w:shd w:val="clear" w:color="auto" w:fill="FFFFFF"/>
        <w:tabs>
          <w:tab w:val="clear" w:pos="4536"/>
          <w:tab w:val="clear" w:pos="9072"/>
          <w:tab w:val="center" w:pos="8931"/>
        </w:tabs>
        <w:rPr>
          <w:rFonts w:ascii="Arial" w:hAnsi="Arial"/>
          <w:sz w:val="24"/>
          <w:szCs w:val="24"/>
        </w:rPr>
      </w:pPr>
    </w:p>
    <w:p w:rsidR="00DF6708" w:rsidRPr="000F6FC0" w:rsidRDefault="00DF6708" w:rsidP="00C31700">
      <w:pPr>
        <w:pStyle w:val="En-tte"/>
        <w:shd w:val="clear" w:color="auto" w:fill="FFFFFF"/>
        <w:tabs>
          <w:tab w:val="clear" w:pos="4536"/>
          <w:tab w:val="clear" w:pos="9072"/>
          <w:tab w:val="center" w:pos="8931"/>
        </w:tabs>
        <w:rPr>
          <w:rFonts w:ascii="Arial" w:hAnsi="Arial"/>
          <w:sz w:val="24"/>
          <w:szCs w:val="24"/>
        </w:rPr>
      </w:pPr>
    </w:p>
    <w:p w:rsidR="00ED6CF0" w:rsidRPr="000F6FC0" w:rsidRDefault="00ED6CF0" w:rsidP="00C31700">
      <w:pPr>
        <w:pStyle w:val="En-tte"/>
        <w:shd w:val="clear" w:color="auto" w:fill="FFFFFF"/>
        <w:tabs>
          <w:tab w:val="clear" w:pos="4536"/>
          <w:tab w:val="clear" w:pos="9072"/>
          <w:tab w:val="center" w:pos="8931"/>
        </w:tabs>
        <w:rPr>
          <w:rFonts w:ascii="Arial" w:hAnsi="Arial"/>
          <w:sz w:val="24"/>
          <w:szCs w:val="24"/>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9F700D" w:rsidRDefault="009F700D" w:rsidP="00E85D5C">
      <w:pPr>
        <w:rPr>
          <w:rFonts w:ascii="Arial" w:hAnsi="Arial"/>
          <w:b/>
          <w:sz w:val="16"/>
          <w:szCs w:val="16"/>
        </w:rPr>
      </w:pPr>
    </w:p>
    <w:p w:rsidR="009F700D" w:rsidRDefault="009F700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E45296" w:rsidRDefault="00E45296" w:rsidP="00E85D5C">
      <w:pPr>
        <w:rPr>
          <w:rFonts w:ascii="Arial" w:hAnsi="Arial"/>
          <w:b/>
          <w:sz w:val="16"/>
          <w:szCs w:val="16"/>
        </w:rPr>
      </w:pPr>
    </w:p>
    <w:p w:rsidR="00E45296" w:rsidRDefault="00E45296"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66581D" w:rsidRDefault="0066581D" w:rsidP="00E85D5C">
      <w:pPr>
        <w:rPr>
          <w:rFonts w:ascii="Arial" w:hAnsi="Arial"/>
          <w:b/>
          <w:sz w:val="16"/>
          <w:szCs w:val="16"/>
        </w:rPr>
      </w:pPr>
    </w:p>
    <w:p w:rsidR="00E85D5C" w:rsidRDefault="00D85F83" w:rsidP="00E85D5C">
      <w:pPr>
        <w:rPr>
          <w:rFonts w:ascii="Arial" w:hAnsi="Arial"/>
          <w:b/>
          <w:sz w:val="16"/>
          <w:szCs w:val="16"/>
        </w:rPr>
      </w:pPr>
      <w:r w:rsidRPr="00D85F83">
        <w:rPr>
          <w:rFonts w:ascii="Arial" w:hAnsi="Arial"/>
          <w:b/>
          <w:noProof/>
          <w:sz w:val="26"/>
        </w:rPr>
        <w:lastRenderedPageBreak/>
        <w:pict>
          <v:roundrect id="_x0000_s1029" style="position:absolute;margin-left:7.05pt;margin-top:-.05pt;width:535.85pt;height:27.5pt;z-index:25168742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" filled="f" strokeweight="2pt">
            <v:textbox>
              <w:txbxContent>
                <w:p w:rsidR="00EF5DAE" w:rsidRPr="00F170AD" w:rsidRDefault="00EF5DAE" w:rsidP="000F6FC0">
                  <w:pPr>
                    <w:pStyle w:val="Style1"/>
                  </w:pPr>
                  <w:r>
                    <w:t>Fiche signalétique</w:t>
                  </w:r>
                </w:p>
              </w:txbxContent>
            </v:textbox>
          </v:roundrect>
        </w:pict>
      </w:r>
    </w:p>
    <w:p w:rsidR="00E85D5C" w:rsidRDefault="00E85D5C" w:rsidP="00E85D5C"/>
    <w:p w:rsidR="00E85D5C" w:rsidRPr="00E85D5C" w:rsidRDefault="00E85D5C" w:rsidP="00E85D5C"/>
    <w:p w:rsidR="00DC0790" w:rsidRPr="001F55B4" w:rsidRDefault="00E375F5" w:rsidP="00E85D5C">
      <w:pPr>
        <w:pStyle w:val="Style1"/>
        <w:jc w:val="left"/>
        <w:rPr>
          <w:rFonts w:ascii="Arial" w:hAnsi="Arial" w:cs="Arial"/>
        </w:rPr>
      </w:pPr>
      <w:r>
        <w:rPr>
          <w:rFonts w:ascii="Arial" w:hAnsi="Arial"/>
          <w:b w:val="0"/>
          <w:noProof/>
          <w:sz w:val="26"/>
        </w:rPr>
        <w:t xml:space="preserve"> </w:t>
      </w:r>
      <w:r w:rsidR="00D85F83" w:rsidRPr="00D85F83">
        <w:rPr>
          <w:rFonts w:ascii="Arial" w:hAnsi="Arial" w:cs="Arial"/>
          <w:noProof/>
          <w:u w:val="single"/>
        </w:rPr>
        <w:pict>
          <v:rect id="Rectangle 1057" o:spid="_x0000_s1053" style="position:absolute;margin-left:-1.8pt;margin-top:.15pt;width:552pt;height:272.6pt;z-index:-25166387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" fillcolor="#d8d8d8" stroked="f">
            <v:fill color2="#646464" rotate="t" focus="100%" type="gradient"/>
          </v:rect>
        </w:pict>
      </w:r>
      <w:r w:rsidR="0004141F" w:rsidRPr="001F55B4">
        <w:rPr>
          <w:rFonts w:ascii="Arial" w:hAnsi="Arial" w:cs="Arial"/>
          <w:u w:val="single"/>
        </w:rPr>
        <w:t>D</w:t>
      </w:r>
      <w:r w:rsidR="00DC0790" w:rsidRPr="001F55B4">
        <w:rPr>
          <w:rFonts w:ascii="Arial" w:hAnsi="Arial" w:cs="Arial"/>
          <w:u w:val="single"/>
        </w:rPr>
        <w:t>e l’Elève</w:t>
      </w:r>
    </w:p>
    <w:p w:rsidR="00DC0790" w:rsidRDefault="00DC0790" w:rsidP="00DC0790">
      <w:pPr>
        <w:rPr>
          <w:b/>
          <w:sz w:val="16"/>
          <w:szCs w:val="16"/>
        </w:rPr>
      </w:pPr>
    </w:p>
    <w:tbl>
      <w:tblPr>
        <w:tblW w:w="10483" w:type="dxa"/>
        <w:jc w:val="center"/>
        <w:tblInd w:w="-4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1" w:type="dxa"/>
          <w:right w:w="71" w:type="dxa"/>
        </w:tblCellMar>
        <w:tblLook w:val="0000"/>
      </w:tblPr>
      <w:tblGrid>
        <w:gridCol w:w="6383"/>
        <w:gridCol w:w="720"/>
        <w:gridCol w:w="3380"/>
      </w:tblGrid>
      <w:tr w:rsidR="00552FDC" w:rsidTr="0004141F">
        <w:trPr>
          <w:trHeight w:val="529"/>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NOM :</w:t>
            </w:r>
            <w:r>
              <w:rPr>
                <w:rFonts w:ascii="Arial" w:hAnsi="Arial" w:cs="Arial"/>
              </w:rPr>
              <w:t xml:space="preserve">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val="restart"/>
            <w:tcBorders>
              <w:top w:val="nil"/>
            </w:tcBorders>
            <w:shd w:val="clear" w:color="auto" w:fill="auto"/>
          </w:tcPr>
          <w:p w:rsidR="00552FDC" w:rsidRDefault="00552FDC" w:rsidP="00DC0790"/>
        </w:tc>
        <w:tc>
          <w:tcPr>
            <w:tcW w:w="3380" w:type="dxa"/>
            <w:vMerge w:val="restart"/>
            <w:shd w:val="clear" w:color="auto" w:fill="FFFFFF"/>
            <w:vAlign w:val="center"/>
          </w:tcPr>
          <w:p w:rsidR="00552FDC" w:rsidRDefault="00552FDC" w:rsidP="00552FDC">
            <w:pPr>
              <w:shd w:val="clear" w:color="auto" w:fill="FFFFFF"/>
              <w:jc w:val="center"/>
            </w:pPr>
            <w:r>
              <w:rPr>
                <w:sz w:val="24"/>
              </w:rPr>
              <w:t>photo</w:t>
            </w:r>
          </w:p>
        </w:tc>
      </w:tr>
      <w:tr w:rsidR="00552FDC" w:rsidTr="0004141F">
        <w:trPr>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PRENOM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shd w:val="clear" w:color="auto" w:fill="auto"/>
          </w:tcPr>
          <w:p w:rsidR="00552FDC" w:rsidRDefault="00552FDC" w:rsidP="00DC0790"/>
        </w:tc>
        <w:tc>
          <w:tcPr>
            <w:tcW w:w="3380" w:type="dxa"/>
            <w:vMerge/>
            <w:shd w:val="clear" w:color="auto" w:fill="FFFFFF"/>
          </w:tcPr>
          <w:p w:rsidR="00552FDC" w:rsidRDefault="00552FDC" w:rsidP="00DC0790">
            <w:pPr>
              <w:jc w:val="center"/>
            </w:pPr>
          </w:p>
        </w:tc>
      </w:tr>
      <w:tr w:rsidR="00552FDC" w:rsidTr="0004141F">
        <w:trPr>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DATE DE NAISSANCE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shd w:val="clear" w:color="auto" w:fill="auto"/>
          </w:tcPr>
          <w:p w:rsidR="00552FDC" w:rsidRDefault="00552FDC" w:rsidP="00DC0790"/>
        </w:tc>
        <w:tc>
          <w:tcPr>
            <w:tcW w:w="3380" w:type="dxa"/>
            <w:vMerge/>
            <w:shd w:val="clear" w:color="auto" w:fill="FFFFFF"/>
          </w:tcPr>
          <w:p w:rsidR="00552FDC" w:rsidRDefault="00552FDC" w:rsidP="00DC0790"/>
        </w:tc>
      </w:tr>
      <w:tr w:rsidR="00552FDC" w:rsidTr="0004141F">
        <w:trPr>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TELEPHONE :</w:t>
            </w:r>
            <w:r>
              <w:rPr>
                <w:rFonts w:ascii="Arial" w:hAnsi="Arial" w:cs="Arial"/>
              </w:rPr>
              <w:tab/>
            </w:r>
          </w:p>
          <w:p w:rsidR="00552FDC" w:rsidRPr="00552FDC" w:rsidRDefault="00552FDC" w:rsidP="00552FDC">
            <w:pPr>
              <w:tabs>
                <w:tab w:val="left" w:leader="dot" w:pos="5330"/>
              </w:tabs>
              <w:rPr>
                <w:rFonts w:ascii="Arial" w:hAnsi="Arial" w:cs="Arial"/>
              </w:rPr>
            </w:pPr>
          </w:p>
        </w:tc>
        <w:tc>
          <w:tcPr>
            <w:tcW w:w="720" w:type="dxa"/>
            <w:vMerge/>
            <w:tcBorders>
              <w:bottom w:val="nil"/>
            </w:tcBorders>
            <w:shd w:val="clear" w:color="auto" w:fill="auto"/>
          </w:tcPr>
          <w:p w:rsidR="00552FDC" w:rsidRDefault="00552FDC" w:rsidP="00DC0790"/>
        </w:tc>
        <w:tc>
          <w:tcPr>
            <w:tcW w:w="3380" w:type="dxa"/>
            <w:vMerge/>
            <w:shd w:val="clear" w:color="auto" w:fill="FFFFFF"/>
          </w:tcPr>
          <w:p w:rsidR="00552FDC" w:rsidRDefault="00552FDC" w:rsidP="00DC0790"/>
        </w:tc>
      </w:tr>
      <w:tr w:rsidR="00552FDC" w:rsidTr="0004141F">
        <w:trPr>
          <w:gridAfter w:val="2"/>
          <w:wAfter w:w="4100" w:type="dxa"/>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FE307A" w:rsidRDefault="00552FDC" w:rsidP="00FE307A">
            <w:pPr>
              <w:tabs>
                <w:tab w:val="left" w:leader="dot" w:pos="5330"/>
              </w:tabs>
              <w:spacing w:line="360" w:lineRule="auto"/>
              <w:rPr>
                <w:rFonts w:ascii="Arial" w:hAnsi="Arial" w:cs="Arial"/>
              </w:rPr>
            </w:pPr>
            <w:r w:rsidRPr="00552FDC">
              <w:rPr>
                <w:rFonts w:ascii="Arial" w:hAnsi="Arial" w:cs="Arial"/>
              </w:rPr>
              <w:t>ADRESSE :</w:t>
            </w:r>
            <w:r w:rsidR="00FE307A">
              <w:rPr>
                <w:rFonts w:ascii="Arial" w:hAnsi="Arial" w:cs="Arial"/>
              </w:rPr>
              <w:tab/>
            </w:r>
          </w:p>
          <w:p w:rsidR="00FE307A" w:rsidRDefault="00FE307A" w:rsidP="00FE307A">
            <w:pPr>
              <w:tabs>
                <w:tab w:val="left" w:leader="dot" w:pos="5330"/>
              </w:tabs>
              <w:spacing w:line="360" w:lineRule="auto"/>
              <w:rPr>
                <w:rFonts w:ascii="Arial" w:hAnsi="Arial" w:cs="Arial"/>
              </w:rPr>
            </w:pPr>
            <w:r>
              <w:rPr>
                <w:rFonts w:ascii="Arial" w:hAnsi="Arial" w:cs="Arial"/>
              </w:rPr>
              <w:tab/>
            </w:r>
          </w:p>
          <w:p w:rsidR="00552FDC" w:rsidRPr="00552FDC" w:rsidRDefault="00FE307A" w:rsidP="00FE307A">
            <w:pPr>
              <w:tabs>
                <w:tab w:val="left" w:leader="dot" w:pos="5330"/>
              </w:tabs>
              <w:spacing w:line="360" w:lineRule="auto"/>
              <w:rPr>
                <w:rFonts w:ascii="Arial" w:hAnsi="Arial" w:cs="Arial"/>
              </w:rPr>
            </w:pPr>
            <w:r>
              <w:rPr>
                <w:rFonts w:ascii="Arial" w:hAnsi="Arial" w:cs="Arial"/>
              </w:rPr>
              <w:tab/>
            </w:r>
            <w:r w:rsidRPr="00552FDC">
              <w:rPr>
                <w:rFonts w:ascii="Arial" w:hAnsi="Arial" w:cs="Arial"/>
              </w:rPr>
              <w:t xml:space="preserve"> </w:t>
            </w:r>
          </w:p>
        </w:tc>
      </w:tr>
      <w:tr w:rsidR="00552FDC" w:rsidTr="0004141F">
        <w:trPr>
          <w:gridAfter w:val="2"/>
          <w:wAfter w:w="4100" w:type="dxa"/>
          <w:jc w:val="center"/>
        </w:trPr>
        <w:tc>
          <w:tcPr>
            <w:tcW w:w="6383" w:type="dxa"/>
            <w:shd w:val="clear" w:color="auto" w:fill="FFFFFF"/>
          </w:tcPr>
          <w:p w:rsidR="00552FDC" w:rsidRPr="00552FDC" w:rsidRDefault="00552FDC" w:rsidP="00552FDC">
            <w:pPr>
              <w:tabs>
                <w:tab w:val="left" w:leader="dot" w:pos="5330"/>
              </w:tabs>
              <w:rPr>
                <w:rFonts w:ascii="Arial" w:hAnsi="Arial" w:cs="Arial"/>
              </w:rPr>
            </w:pPr>
          </w:p>
          <w:p w:rsidR="00552FDC" w:rsidRPr="00552FDC" w:rsidRDefault="00552FDC" w:rsidP="00552FDC">
            <w:pPr>
              <w:tabs>
                <w:tab w:val="left" w:leader="dot" w:pos="5330"/>
              </w:tabs>
              <w:rPr>
                <w:rFonts w:ascii="Arial" w:hAnsi="Arial" w:cs="Arial"/>
              </w:rPr>
            </w:pPr>
            <w:r w:rsidRPr="00552FDC">
              <w:rPr>
                <w:rFonts w:ascii="Arial" w:hAnsi="Arial" w:cs="Arial"/>
              </w:rPr>
              <w:t>DIPLOMES :</w:t>
            </w:r>
            <w:r w:rsidR="00FE307A">
              <w:rPr>
                <w:rFonts w:ascii="Arial" w:hAnsi="Arial" w:cs="Arial"/>
              </w:rPr>
              <w:tab/>
            </w:r>
          </w:p>
          <w:p w:rsidR="00552FDC" w:rsidRPr="00552FDC" w:rsidRDefault="00552FDC" w:rsidP="00552FDC">
            <w:pPr>
              <w:tabs>
                <w:tab w:val="left" w:leader="dot" w:pos="5330"/>
              </w:tabs>
              <w:rPr>
                <w:rFonts w:ascii="Arial" w:hAnsi="Arial" w:cs="Arial"/>
              </w:rPr>
            </w:pPr>
          </w:p>
        </w:tc>
      </w:tr>
    </w:tbl>
    <w:p w:rsidR="00DC0790" w:rsidRDefault="00DC0790" w:rsidP="00DC0790">
      <w:pPr>
        <w:ind w:right="425"/>
        <w:rPr>
          <w:b/>
          <w:sz w:val="28"/>
          <w:u w:val="single"/>
        </w:rPr>
      </w:pPr>
    </w:p>
    <w:p w:rsidR="00DC0790" w:rsidRPr="00FF3CDE" w:rsidRDefault="0004141F" w:rsidP="00DC0790">
      <w:pPr>
        <w:ind w:right="425"/>
        <w:rPr>
          <w:rFonts w:ascii="Arial" w:hAnsi="Arial" w:cs="Arial"/>
          <w:b/>
          <w:sz w:val="28"/>
        </w:rPr>
      </w:pPr>
      <w:r>
        <w:rPr>
          <w:rFonts w:ascii="Arial" w:hAnsi="Arial" w:cs="Arial"/>
          <w:b/>
          <w:sz w:val="28"/>
          <w:u w:val="single"/>
        </w:rPr>
        <w:t>D</w:t>
      </w:r>
      <w:r w:rsidR="00DC0790" w:rsidRPr="00FF3CDE">
        <w:rPr>
          <w:rFonts w:ascii="Arial" w:hAnsi="Arial" w:cs="Arial"/>
          <w:b/>
          <w:sz w:val="28"/>
          <w:u w:val="single"/>
        </w:rPr>
        <w:t xml:space="preserve">e l’Equipe Pédagogique du </w:t>
      </w:r>
      <w:r w:rsidR="00DC0790" w:rsidRPr="00FF3CDE">
        <w:rPr>
          <w:rFonts w:ascii="Arial" w:hAnsi="Arial" w:cs="Arial"/>
          <w:b/>
          <w:sz w:val="32"/>
          <w:u w:val="single"/>
        </w:rPr>
        <w:t>Lycée</w:t>
      </w:r>
    </w:p>
    <w:p w:rsidR="00FE307A" w:rsidRDefault="00D85F83" w:rsidP="00CC17FD">
      <w:pPr>
        <w:tabs>
          <w:tab w:val="left" w:pos="4140"/>
        </w:tabs>
        <w:rPr>
          <w:sz w:val="16"/>
        </w:rPr>
      </w:pPr>
      <w:r w:rsidRPr="00D85F83">
        <w:rPr>
          <w:b/>
          <w:noProof/>
          <w:sz w:val="16"/>
          <w:szCs w:val="16"/>
        </w:rPr>
        <w:pict>
          <v:rect id="Rectangle 1056" o:spid="_x0000_s1052" style="position:absolute;margin-left:-1.8pt;margin-top:5.85pt;width:552pt;height:438.7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" fillcolor="#d8d8d8" stroked="f">
            <v:fill color2="#646464" rotate="t" focus="100%" type="gradient"/>
          </v:rect>
        </w:pict>
      </w:r>
      <w:r w:rsidR="00CC17FD">
        <w:rPr>
          <w:sz w:val="16"/>
        </w:rPr>
        <w:tab/>
      </w:r>
    </w:p>
    <w:tbl>
      <w:tblPr>
        <w:tblW w:w="10490" w:type="dxa"/>
        <w:tblInd w:w="2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4820"/>
        <w:gridCol w:w="5670"/>
      </w:tblGrid>
      <w:tr w:rsidR="0004141F" w:rsidTr="0004141F">
        <w:trPr>
          <w:trHeight w:val="387"/>
        </w:trPr>
        <w:tc>
          <w:tcPr>
            <w:tcW w:w="4820" w:type="dxa"/>
            <w:tcBorders>
              <w:bottom w:val="dotted" w:sz="4" w:space="0" w:color="auto"/>
            </w:tcBorders>
            <w:shd w:val="clear" w:color="auto" w:fill="FFFFFF"/>
            <w:vAlign w:val="center"/>
          </w:tcPr>
          <w:p w:rsidR="0004141F" w:rsidRPr="0041595A" w:rsidRDefault="0004141F" w:rsidP="00FE307A">
            <w:pPr>
              <w:tabs>
                <w:tab w:val="left" w:pos="2552"/>
              </w:tabs>
              <w:rPr>
                <w:rFonts w:ascii="Arial" w:hAnsi="Arial" w:cs="Arial"/>
                <w:b/>
                <w:sz w:val="24"/>
                <w:szCs w:val="24"/>
              </w:rPr>
            </w:pPr>
            <w:r w:rsidRPr="0041595A">
              <w:rPr>
                <w:rFonts w:ascii="Arial" w:hAnsi="Arial" w:cs="Arial"/>
                <w:b/>
                <w:sz w:val="24"/>
                <w:szCs w:val="24"/>
              </w:rPr>
              <w:t>Proviseur</w:t>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t>:</w:t>
            </w:r>
          </w:p>
        </w:tc>
        <w:tc>
          <w:tcPr>
            <w:tcW w:w="5670" w:type="dxa"/>
            <w:tcBorders>
              <w:bottom w:val="dotted" w:sz="4" w:space="0" w:color="auto"/>
            </w:tcBorders>
            <w:shd w:val="clear" w:color="auto" w:fill="FFFFFF"/>
          </w:tcPr>
          <w:p w:rsidR="0004141F" w:rsidRPr="002D78BA" w:rsidRDefault="00166486" w:rsidP="000F6CA1">
            <w:pPr>
              <w:tabs>
                <w:tab w:val="left" w:leader="dot" w:pos="3954"/>
              </w:tabs>
              <w:rPr>
                <w:rFonts w:ascii="Arial" w:hAnsi="Arial" w:cs="Arial"/>
                <w:sz w:val="24"/>
                <w:szCs w:val="24"/>
              </w:rPr>
            </w:pPr>
            <w:r>
              <w:rPr>
                <w:rFonts w:ascii="Arial" w:hAnsi="Arial" w:cs="Arial"/>
                <w:sz w:val="24"/>
                <w:szCs w:val="24"/>
              </w:rPr>
              <w:t>Mme MOREL</w:t>
            </w:r>
          </w:p>
        </w:tc>
      </w:tr>
      <w:tr w:rsidR="0004141F" w:rsidTr="0004141F">
        <w:trPr>
          <w:trHeight w:val="387"/>
        </w:trPr>
        <w:tc>
          <w:tcPr>
            <w:tcW w:w="4820" w:type="dxa"/>
            <w:tcBorders>
              <w:top w:val="dotted" w:sz="4" w:space="0" w:color="auto"/>
              <w:bottom w:val="dotted" w:sz="4" w:space="0" w:color="auto"/>
            </w:tcBorders>
            <w:shd w:val="clear" w:color="auto" w:fill="FFFFFF"/>
            <w:vAlign w:val="center"/>
          </w:tcPr>
          <w:p w:rsidR="0004141F" w:rsidRPr="0041595A" w:rsidRDefault="0004141F" w:rsidP="002C51F4">
            <w:pPr>
              <w:tabs>
                <w:tab w:val="left" w:pos="2552"/>
              </w:tabs>
              <w:rPr>
                <w:rFonts w:ascii="Arial" w:hAnsi="Arial" w:cs="Arial"/>
                <w:b/>
                <w:sz w:val="24"/>
                <w:szCs w:val="24"/>
              </w:rPr>
            </w:pPr>
            <w:r>
              <w:rPr>
                <w:rFonts w:ascii="Arial" w:hAnsi="Arial" w:cs="Arial"/>
                <w:b/>
                <w:sz w:val="24"/>
                <w:szCs w:val="24"/>
              </w:rPr>
              <w:t>Conseill</w:t>
            </w:r>
            <w:r w:rsidR="002C51F4">
              <w:rPr>
                <w:rFonts w:ascii="Arial" w:hAnsi="Arial" w:cs="Arial"/>
                <w:b/>
                <w:sz w:val="24"/>
                <w:szCs w:val="24"/>
              </w:rPr>
              <w:t xml:space="preserve">er </w:t>
            </w:r>
            <w:r w:rsidR="001F55B4">
              <w:rPr>
                <w:rFonts w:ascii="Arial" w:hAnsi="Arial" w:cs="Arial"/>
                <w:b/>
                <w:sz w:val="24"/>
                <w:szCs w:val="24"/>
              </w:rPr>
              <w:t>Principal</w:t>
            </w:r>
            <w:r w:rsidRPr="0041595A">
              <w:rPr>
                <w:rFonts w:ascii="Arial" w:hAnsi="Arial" w:cs="Arial"/>
                <w:b/>
                <w:sz w:val="24"/>
                <w:szCs w:val="24"/>
              </w:rPr>
              <w:t xml:space="preserve"> d’Educ</w:t>
            </w:r>
            <w:r>
              <w:rPr>
                <w:rFonts w:ascii="Arial" w:hAnsi="Arial" w:cs="Arial"/>
                <w:b/>
                <w:sz w:val="24"/>
                <w:szCs w:val="24"/>
              </w:rPr>
              <w:t>ation</w:t>
            </w:r>
            <w:r w:rsidRPr="0041595A">
              <w:rPr>
                <w:rFonts w:ascii="Arial" w:hAnsi="Arial" w:cs="Arial"/>
                <w:b/>
                <w:sz w:val="24"/>
                <w:szCs w:val="24"/>
              </w:rPr>
              <w:t>.</w:t>
            </w:r>
            <w:r w:rsidRPr="0041595A">
              <w:rPr>
                <w:rFonts w:ascii="Arial" w:hAnsi="Arial" w:cs="Arial"/>
                <w:b/>
                <w:sz w:val="24"/>
                <w:szCs w:val="24"/>
              </w:rPr>
              <w:tab/>
              <w:t>:</w:t>
            </w:r>
          </w:p>
        </w:tc>
        <w:tc>
          <w:tcPr>
            <w:tcW w:w="5670" w:type="dxa"/>
            <w:tcBorders>
              <w:top w:val="dotted" w:sz="4" w:space="0" w:color="auto"/>
              <w:bottom w:val="dotted" w:sz="4" w:space="0" w:color="auto"/>
            </w:tcBorders>
            <w:shd w:val="clear" w:color="auto" w:fill="FFFFFF"/>
          </w:tcPr>
          <w:p w:rsidR="0004141F" w:rsidRPr="002D78BA" w:rsidRDefault="00166486" w:rsidP="0041595A">
            <w:pPr>
              <w:tabs>
                <w:tab w:val="left" w:leader="dot" w:pos="3954"/>
              </w:tabs>
              <w:rPr>
                <w:rFonts w:ascii="Arial" w:hAnsi="Arial" w:cs="Arial"/>
                <w:sz w:val="24"/>
                <w:szCs w:val="24"/>
              </w:rPr>
            </w:pPr>
            <w:r>
              <w:rPr>
                <w:rFonts w:ascii="Arial" w:hAnsi="Arial" w:cs="Arial"/>
                <w:sz w:val="24"/>
                <w:szCs w:val="24"/>
              </w:rPr>
              <w:t>M. THERY</w:t>
            </w:r>
          </w:p>
        </w:tc>
      </w:tr>
      <w:tr w:rsidR="0004141F" w:rsidTr="0004141F">
        <w:trPr>
          <w:trHeight w:val="387"/>
        </w:trPr>
        <w:tc>
          <w:tcPr>
            <w:tcW w:w="4820" w:type="dxa"/>
            <w:tcBorders>
              <w:top w:val="dotted" w:sz="4" w:space="0" w:color="auto"/>
            </w:tcBorders>
            <w:shd w:val="clear" w:color="auto" w:fill="FFFFFF"/>
            <w:vAlign w:val="center"/>
          </w:tcPr>
          <w:p w:rsidR="0004141F" w:rsidRPr="0041595A" w:rsidRDefault="0004141F" w:rsidP="006128BA">
            <w:pPr>
              <w:tabs>
                <w:tab w:val="left" w:pos="2552"/>
              </w:tabs>
              <w:rPr>
                <w:rFonts w:ascii="Arial" w:hAnsi="Arial" w:cs="Arial"/>
                <w:b/>
                <w:sz w:val="24"/>
                <w:szCs w:val="24"/>
              </w:rPr>
            </w:pPr>
            <w:r w:rsidRPr="0041595A">
              <w:rPr>
                <w:rFonts w:ascii="Arial" w:hAnsi="Arial" w:cs="Arial"/>
                <w:b/>
                <w:sz w:val="24"/>
                <w:szCs w:val="24"/>
              </w:rPr>
              <w:t>Chef de travaux</w:t>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r>
            <w:r w:rsidRPr="0041595A">
              <w:rPr>
                <w:rFonts w:ascii="Arial" w:hAnsi="Arial" w:cs="Arial"/>
                <w:b/>
                <w:sz w:val="24"/>
                <w:szCs w:val="24"/>
              </w:rPr>
              <w:tab/>
              <w:t>:</w:t>
            </w:r>
          </w:p>
        </w:tc>
        <w:tc>
          <w:tcPr>
            <w:tcW w:w="5670" w:type="dxa"/>
            <w:tcBorders>
              <w:top w:val="dotted" w:sz="4" w:space="0" w:color="auto"/>
            </w:tcBorders>
            <w:shd w:val="clear" w:color="auto" w:fill="FFFFFF"/>
          </w:tcPr>
          <w:p w:rsidR="0004141F" w:rsidRPr="002D78BA" w:rsidRDefault="00166486" w:rsidP="007F0CEF">
            <w:pPr>
              <w:tabs>
                <w:tab w:val="left" w:leader="dot" w:pos="3954"/>
              </w:tabs>
              <w:rPr>
                <w:rFonts w:ascii="Arial" w:hAnsi="Arial" w:cs="Arial"/>
                <w:sz w:val="24"/>
                <w:szCs w:val="24"/>
              </w:rPr>
            </w:pPr>
            <w:r>
              <w:rPr>
                <w:rFonts w:ascii="Arial" w:hAnsi="Arial" w:cs="Arial"/>
                <w:sz w:val="24"/>
                <w:szCs w:val="24"/>
              </w:rPr>
              <w:t>M. PYOT</w:t>
            </w:r>
          </w:p>
        </w:tc>
      </w:tr>
    </w:tbl>
    <w:p w:rsidR="00DC0790" w:rsidRDefault="00DC0790" w:rsidP="00DC0790">
      <w:pPr>
        <w:rPr>
          <w:sz w:val="4"/>
        </w:rPr>
      </w:pPr>
    </w:p>
    <w:p w:rsidR="00CC17FD" w:rsidRDefault="00CC17FD" w:rsidP="00DC0790">
      <w:pPr>
        <w:rPr>
          <w:sz w:val="4"/>
        </w:rPr>
      </w:pPr>
    </w:p>
    <w:p w:rsidR="00CC17FD" w:rsidRDefault="00CC17FD" w:rsidP="00DC0790">
      <w:pPr>
        <w:rPr>
          <w:sz w:val="4"/>
        </w:rPr>
      </w:pPr>
    </w:p>
    <w:p w:rsidR="00CC17FD" w:rsidRDefault="00CC17FD" w:rsidP="00DC0790">
      <w:pPr>
        <w:rPr>
          <w:sz w:val="4"/>
        </w:rPr>
      </w:pPr>
    </w:p>
    <w:p w:rsidR="00CC17FD" w:rsidRDefault="00CC17FD" w:rsidP="00DC0790">
      <w:pPr>
        <w:rPr>
          <w:sz w:val="4"/>
        </w:rPr>
      </w:pPr>
    </w:p>
    <w:p w:rsidR="00CC17FD" w:rsidRPr="00FF3CDE" w:rsidRDefault="00CC17FD" w:rsidP="00CC17FD">
      <w:pPr>
        <w:jc w:val="center"/>
        <w:rPr>
          <w:rFonts w:ascii="Arial" w:hAnsi="Arial" w:cs="Arial"/>
          <w:b/>
          <w:sz w:val="28"/>
          <w:szCs w:val="28"/>
          <w:u w:val="single"/>
        </w:rPr>
      </w:pPr>
      <w:r w:rsidRPr="00FF3CDE">
        <w:rPr>
          <w:rFonts w:ascii="Arial" w:hAnsi="Arial" w:cs="Arial"/>
          <w:b/>
          <w:sz w:val="28"/>
          <w:szCs w:val="28"/>
          <w:u w:val="single"/>
        </w:rPr>
        <w:t>A qui s’adresser ?</w:t>
      </w:r>
    </w:p>
    <w:p w:rsidR="00E90DFD" w:rsidRPr="00A568BD" w:rsidRDefault="00E90DFD" w:rsidP="00CC17FD">
      <w:pPr>
        <w:jc w:val="both"/>
        <w:rPr>
          <w:b/>
          <w:sz w:val="16"/>
          <w:szCs w:val="16"/>
        </w:rPr>
      </w:pPr>
    </w:p>
    <w:p w:rsidR="00CC17FD" w:rsidRDefault="008D2ECE" w:rsidP="00654FD4">
      <w:pPr>
        <w:jc w:val="both"/>
        <w:rPr>
          <w:rFonts w:ascii="Arial" w:hAnsi="Arial" w:cs="Arial"/>
          <w:b/>
          <w:sz w:val="24"/>
          <w:szCs w:val="24"/>
        </w:rPr>
      </w:pPr>
      <w:r>
        <w:rPr>
          <w:rFonts w:ascii="Arial" w:hAnsi="Arial" w:cs="Arial"/>
          <w:b/>
          <w:sz w:val="24"/>
          <w:szCs w:val="24"/>
        </w:rPr>
        <w:t xml:space="preserve">     </w:t>
      </w:r>
      <w:r w:rsidR="00CC17FD" w:rsidRPr="00FF3CDE">
        <w:rPr>
          <w:rFonts w:ascii="Arial" w:hAnsi="Arial" w:cs="Arial"/>
          <w:b/>
          <w:sz w:val="24"/>
          <w:szCs w:val="24"/>
        </w:rPr>
        <w:t>En cas d’accident</w:t>
      </w:r>
      <w:r w:rsidR="0004141F" w:rsidRPr="00FF3CDE">
        <w:rPr>
          <w:b/>
          <w:sz w:val="24"/>
          <w:szCs w:val="24"/>
        </w:rPr>
        <w:t xml:space="preserve">   </w:t>
      </w:r>
      <w:r w:rsidR="0004141F">
        <w:rPr>
          <w:b/>
          <w:sz w:val="24"/>
          <w:szCs w:val="24"/>
        </w:rPr>
        <w:t xml:space="preserve">    </w:t>
      </w:r>
      <w:r>
        <w:rPr>
          <w:b/>
          <w:sz w:val="24"/>
          <w:szCs w:val="24"/>
        </w:rPr>
        <w:t xml:space="preserve">                                                      </w:t>
      </w:r>
      <w:r w:rsidR="0004141F">
        <w:rPr>
          <w:b/>
          <w:sz w:val="24"/>
          <w:szCs w:val="24"/>
        </w:rPr>
        <w:t xml:space="preserve">  </w:t>
      </w:r>
      <w:r w:rsidR="0004141F" w:rsidRPr="00FF3CDE">
        <w:rPr>
          <w:rFonts w:ascii="Arial" w:hAnsi="Arial" w:cs="Arial"/>
          <w:b/>
          <w:sz w:val="24"/>
          <w:szCs w:val="24"/>
        </w:rPr>
        <w:t>En cas d’absence de l’élève</w:t>
      </w:r>
    </w:p>
    <w:p w:rsidR="00654FD4" w:rsidRPr="00FF3CDE" w:rsidRDefault="00654FD4" w:rsidP="00654FD4">
      <w:pPr>
        <w:jc w:val="both"/>
        <w:rPr>
          <w:rFonts w:ascii="Arial" w:hAnsi="Arial" w:cs="Arial"/>
          <w:sz w:val="24"/>
          <w:szCs w:val="24"/>
        </w:rPr>
      </w:pPr>
    </w:p>
    <w:tbl>
      <w:tblPr>
        <w:tblW w:w="1045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03"/>
        <w:gridCol w:w="5353"/>
      </w:tblGrid>
      <w:tr w:rsidR="00654FD4" w:rsidRPr="00746250" w:rsidTr="00654FD4">
        <w:trPr>
          <w:trHeight w:val="1979"/>
        </w:trPr>
        <w:tc>
          <w:tcPr>
            <w:tcW w:w="5103" w:type="dxa"/>
            <w:shd w:val="clear" w:color="auto" w:fill="FFFFFF"/>
          </w:tcPr>
          <w:p w:rsidR="00654FD4" w:rsidRDefault="00654FD4" w:rsidP="00654FD4">
            <w:pPr>
              <w:jc w:val="both"/>
              <w:rPr>
                <w:rFonts w:ascii="Arial" w:hAnsi="Arial" w:cs="Arial"/>
                <w:bCs/>
                <w:sz w:val="24"/>
              </w:rPr>
            </w:pPr>
            <w:r w:rsidRPr="00DE6062">
              <w:rPr>
                <w:rFonts w:ascii="Arial" w:hAnsi="Arial" w:cs="Arial"/>
                <w:b/>
                <w:bCs/>
                <w:sz w:val="24"/>
                <w:u w:val="single"/>
              </w:rPr>
              <w:t>Prévenir</w:t>
            </w:r>
            <w:r w:rsidRPr="00746250">
              <w:rPr>
                <w:rFonts w:ascii="Arial" w:hAnsi="Arial" w:cs="Arial"/>
                <w:bCs/>
                <w:sz w:val="24"/>
              </w:rPr>
              <w:t xml:space="preserve"> :</w:t>
            </w:r>
          </w:p>
          <w:p w:rsidR="00654FD4" w:rsidRPr="00746250" w:rsidRDefault="00654FD4" w:rsidP="00654FD4">
            <w:pPr>
              <w:jc w:val="both"/>
              <w:rPr>
                <w:rFonts w:ascii="Arial" w:hAnsi="Arial" w:cs="Arial"/>
                <w:sz w:val="24"/>
              </w:rPr>
            </w:pPr>
            <w:r w:rsidRPr="00746250">
              <w:rPr>
                <w:rFonts w:ascii="Arial" w:hAnsi="Arial" w:cs="Arial"/>
                <w:sz w:val="24"/>
              </w:rPr>
              <w:tab/>
            </w:r>
          </w:p>
          <w:p w:rsidR="00654FD4" w:rsidRPr="00746250" w:rsidRDefault="00654FD4" w:rsidP="00654FD4">
            <w:pPr>
              <w:rPr>
                <w:rFonts w:ascii="Arial" w:hAnsi="Arial" w:cs="Arial"/>
                <w:sz w:val="24"/>
              </w:rPr>
            </w:pPr>
            <w:r w:rsidRPr="00746250">
              <w:rPr>
                <w:rFonts w:ascii="Arial" w:hAnsi="Arial" w:cs="Arial"/>
                <w:sz w:val="24"/>
              </w:rPr>
              <w:t>- Proviseur</w:t>
            </w:r>
          </w:p>
          <w:p w:rsidR="00654FD4" w:rsidRPr="00746250" w:rsidRDefault="00654FD4" w:rsidP="00654FD4">
            <w:pPr>
              <w:rPr>
                <w:rFonts w:ascii="Arial" w:hAnsi="Arial" w:cs="Arial"/>
                <w:sz w:val="24"/>
              </w:rPr>
            </w:pPr>
            <w:r>
              <w:rPr>
                <w:rFonts w:ascii="Arial" w:hAnsi="Arial" w:cs="Arial"/>
                <w:sz w:val="24"/>
              </w:rPr>
              <w:t>- Tél. </w:t>
            </w:r>
            <w:r w:rsidRPr="00746250">
              <w:rPr>
                <w:rFonts w:ascii="Arial" w:hAnsi="Arial" w:cs="Arial"/>
                <w:sz w:val="24"/>
              </w:rPr>
              <w:t>du lycée</w:t>
            </w:r>
            <w:r>
              <w:rPr>
                <w:rFonts w:ascii="Arial" w:hAnsi="Arial" w:cs="Arial"/>
                <w:sz w:val="24"/>
              </w:rPr>
              <w:tab/>
            </w:r>
            <w:r w:rsidRPr="00746250">
              <w:rPr>
                <w:rFonts w:ascii="Arial" w:hAnsi="Arial" w:cs="Arial"/>
                <w:sz w:val="24"/>
              </w:rPr>
              <w:t xml:space="preserve">: </w:t>
            </w:r>
            <w:r w:rsidR="00166486">
              <w:rPr>
                <w:rFonts w:ascii="Arial" w:hAnsi="Arial" w:cs="Arial"/>
                <w:sz w:val="24"/>
              </w:rPr>
              <w:t>04 75 49 02 44</w:t>
            </w:r>
          </w:p>
          <w:p w:rsidR="00654FD4" w:rsidRPr="00746250" w:rsidRDefault="00654FD4" w:rsidP="00654FD4">
            <w:pPr>
              <w:rPr>
                <w:rFonts w:ascii="Arial" w:hAnsi="Arial" w:cs="Arial"/>
                <w:sz w:val="24"/>
              </w:rPr>
            </w:pPr>
            <w:r>
              <w:rPr>
                <w:rFonts w:ascii="Arial" w:hAnsi="Arial" w:cs="Arial"/>
                <w:sz w:val="24"/>
              </w:rPr>
              <w:t xml:space="preserve">- Fax </w:t>
            </w:r>
            <w:r>
              <w:rPr>
                <w:rFonts w:ascii="Arial" w:hAnsi="Arial" w:cs="Arial"/>
                <w:sz w:val="24"/>
              </w:rPr>
              <w:tab/>
            </w:r>
            <w:r>
              <w:rPr>
                <w:rFonts w:ascii="Arial" w:hAnsi="Arial" w:cs="Arial"/>
                <w:sz w:val="24"/>
              </w:rPr>
              <w:tab/>
            </w:r>
            <w:r>
              <w:rPr>
                <w:rFonts w:ascii="Arial" w:hAnsi="Arial" w:cs="Arial"/>
                <w:sz w:val="24"/>
              </w:rPr>
              <w:tab/>
              <w:t xml:space="preserve">: </w:t>
            </w:r>
            <w:r w:rsidR="00166486">
              <w:rPr>
                <w:rFonts w:ascii="Arial" w:hAnsi="Arial" w:cs="Arial"/>
                <w:sz w:val="24"/>
              </w:rPr>
              <w:t>04 75 49 08 14</w:t>
            </w:r>
          </w:p>
          <w:p w:rsidR="00166486" w:rsidRPr="00746250" w:rsidRDefault="00654FD4" w:rsidP="00166486">
            <w:pPr>
              <w:rPr>
                <w:rFonts w:ascii="Arial" w:hAnsi="Arial" w:cs="Arial"/>
                <w:sz w:val="24"/>
              </w:rPr>
            </w:pPr>
            <w:r w:rsidRPr="00746250">
              <w:rPr>
                <w:rFonts w:ascii="Arial" w:hAnsi="Arial" w:cs="Arial"/>
                <w:sz w:val="24"/>
              </w:rPr>
              <w:t xml:space="preserve">- Adresse </w:t>
            </w:r>
            <w:r>
              <w:rPr>
                <w:rFonts w:ascii="Arial" w:hAnsi="Arial" w:cs="Arial"/>
                <w:sz w:val="24"/>
              </w:rPr>
              <w:tab/>
            </w:r>
            <w:r>
              <w:rPr>
                <w:rFonts w:ascii="Arial" w:hAnsi="Arial" w:cs="Arial"/>
                <w:sz w:val="24"/>
              </w:rPr>
              <w:tab/>
              <w:t xml:space="preserve">: </w:t>
            </w:r>
            <w:r w:rsidR="00166486">
              <w:rPr>
                <w:rFonts w:ascii="Arial" w:hAnsi="Arial" w:cs="Arial"/>
                <w:sz w:val="24"/>
              </w:rPr>
              <w:t>18 rue Emile Combes</w:t>
            </w:r>
          </w:p>
          <w:p w:rsidR="003B26FF" w:rsidRPr="00166486" w:rsidRDefault="00166486" w:rsidP="003B26FF">
            <w:pPr>
              <w:rPr>
                <w:rFonts w:ascii="Arial" w:hAnsi="Arial" w:cs="Arial"/>
                <w:sz w:val="24"/>
              </w:rPr>
            </w:pPr>
            <w:r>
              <w:rPr>
                <w:rFonts w:ascii="Arial" w:hAnsi="Arial" w:cs="Arial"/>
                <w:sz w:val="24"/>
              </w:rPr>
              <w:t xml:space="preserve">                                  07400 LE TEIL</w:t>
            </w:r>
          </w:p>
          <w:p w:rsidR="00654FD4" w:rsidRPr="00654FD4" w:rsidRDefault="00654FD4" w:rsidP="00654FD4">
            <w:pPr>
              <w:rPr>
                <w:rFonts w:ascii="Arial" w:hAnsi="Arial" w:cs="Arial"/>
                <w:sz w:val="22"/>
                <w:szCs w:val="22"/>
              </w:rPr>
            </w:pPr>
          </w:p>
        </w:tc>
        <w:tc>
          <w:tcPr>
            <w:tcW w:w="5353" w:type="dxa"/>
            <w:shd w:val="clear" w:color="auto" w:fill="FFFFFF"/>
          </w:tcPr>
          <w:p w:rsidR="00654FD4" w:rsidRDefault="00654FD4" w:rsidP="00654FD4">
            <w:pPr>
              <w:rPr>
                <w:rFonts w:ascii="Arial" w:hAnsi="Arial" w:cs="Arial"/>
                <w:b/>
                <w:bCs/>
                <w:sz w:val="24"/>
              </w:rPr>
            </w:pPr>
            <w:r w:rsidRPr="00746250">
              <w:rPr>
                <w:rFonts w:ascii="Arial" w:hAnsi="Arial" w:cs="Arial"/>
                <w:b/>
                <w:bCs/>
                <w:sz w:val="24"/>
                <w:u w:val="single"/>
              </w:rPr>
              <w:t>Prévenir</w:t>
            </w:r>
            <w:r w:rsidRPr="00746250">
              <w:rPr>
                <w:rFonts w:ascii="Arial" w:hAnsi="Arial" w:cs="Arial"/>
                <w:b/>
                <w:bCs/>
                <w:sz w:val="24"/>
              </w:rPr>
              <w:t xml:space="preserve"> :</w:t>
            </w:r>
          </w:p>
          <w:p w:rsidR="00654FD4" w:rsidRPr="00746250" w:rsidRDefault="00654FD4" w:rsidP="00654FD4">
            <w:pPr>
              <w:rPr>
                <w:rFonts w:ascii="Arial" w:hAnsi="Arial" w:cs="Arial"/>
                <w:b/>
                <w:bCs/>
                <w:sz w:val="24"/>
              </w:rPr>
            </w:pPr>
          </w:p>
          <w:p w:rsidR="00654FD4" w:rsidRPr="00746250" w:rsidRDefault="00654FD4" w:rsidP="00654FD4">
            <w:pPr>
              <w:rPr>
                <w:rFonts w:ascii="Arial" w:hAnsi="Arial" w:cs="Arial"/>
                <w:sz w:val="24"/>
              </w:rPr>
            </w:pPr>
            <w:r>
              <w:rPr>
                <w:rFonts w:ascii="Arial" w:hAnsi="Arial" w:cs="Arial"/>
                <w:sz w:val="24"/>
              </w:rPr>
              <w:t>- L</w:t>
            </w:r>
            <w:r w:rsidR="002C51F4">
              <w:rPr>
                <w:rFonts w:ascii="Arial" w:hAnsi="Arial" w:cs="Arial"/>
                <w:sz w:val="24"/>
              </w:rPr>
              <w:t>e</w:t>
            </w:r>
            <w:r w:rsidRPr="00746250">
              <w:rPr>
                <w:rFonts w:ascii="Arial" w:hAnsi="Arial" w:cs="Arial"/>
                <w:sz w:val="24"/>
              </w:rPr>
              <w:t xml:space="preserve"> Co</w:t>
            </w:r>
            <w:r>
              <w:rPr>
                <w:rFonts w:ascii="Arial" w:hAnsi="Arial" w:cs="Arial"/>
                <w:sz w:val="24"/>
              </w:rPr>
              <w:t>nseill</w:t>
            </w:r>
            <w:r w:rsidR="002C51F4">
              <w:rPr>
                <w:rFonts w:ascii="Arial" w:hAnsi="Arial" w:cs="Arial"/>
                <w:sz w:val="24"/>
              </w:rPr>
              <w:t>er Principal</w:t>
            </w:r>
            <w:r>
              <w:rPr>
                <w:rFonts w:ascii="Arial" w:hAnsi="Arial" w:cs="Arial"/>
                <w:sz w:val="24"/>
              </w:rPr>
              <w:t xml:space="preserve"> d’Education</w:t>
            </w:r>
          </w:p>
          <w:p w:rsidR="00654FD4" w:rsidRPr="00746250" w:rsidRDefault="00654FD4" w:rsidP="00654FD4">
            <w:pPr>
              <w:rPr>
                <w:rFonts w:ascii="Arial" w:hAnsi="Arial" w:cs="Arial"/>
                <w:sz w:val="24"/>
              </w:rPr>
            </w:pPr>
            <w:r>
              <w:rPr>
                <w:rFonts w:ascii="Arial" w:hAnsi="Arial" w:cs="Arial"/>
                <w:sz w:val="24"/>
              </w:rPr>
              <w:t xml:space="preserve">  o</w:t>
            </w:r>
            <w:r w:rsidRPr="00746250">
              <w:rPr>
                <w:rFonts w:ascii="Arial" w:hAnsi="Arial" w:cs="Arial"/>
                <w:sz w:val="24"/>
              </w:rPr>
              <w:t>u le Profes</w:t>
            </w:r>
            <w:r>
              <w:rPr>
                <w:rFonts w:ascii="Arial" w:hAnsi="Arial" w:cs="Arial"/>
                <w:sz w:val="24"/>
              </w:rPr>
              <w:t>seur chargé du suivi</w:t>
            </w:r>
          </w:p>
          <w:p w:rsidR="00654FD4" w:rsidRPr="00166486" w:rsidRDefault="00654FD4" w:rsidP="00654FD4">
            <w:pPr>
              <w:rPr>
                <w:rFonts w:ascii="Arial" w:hAnsi="Arial" w:cs="Arial"/>
                <w:sz w:val="24"/>
              </w:rPr>
            </w:pPr>
            <w:r>
              <w:rPr>
                <w:rFonts w:ascii="Arial" w:hAnsi="Arial" w:cs="Arial"/>
                <w:sz w:val="24"/>
              </w:rPr>
              <w:t>- Tél.</w:t>
            </w:r>
            <w:r w:rsidRPr="00746250">
              <w:rPr>
                <w:rFonts w:ascii="Arial" w:hAnsi="Arial" w:cs="Arial"/>
                <w:sz w:val="24"/>
              </w:rPr>
              <w:t xml:space="preserve"> du lycée</w:t>
            </w:r>
            <w:r>
              <w:rPr>
                <w:rFonts w:ascii="Arial" w:hAnsi="Arial" w:cs="Arial"/>
                <w:sz w:val="24"/>
              </w:rPr>
              <w:tab/>
              <w:t>:</w:t>
            </w:r>
            <w:r w:rsidRPr="00746250">
              <w:rPr>
                <w:rFonts w:ascii="Arial" w:hAnsi="Arial" w:cs="Arial"/>
                <w:sz w:val="24"/>
              </w:rPr>
              <w:t xml:space="preserve"> </w:t>
            </w:r>
            <w:r w:rsidR="00166486">
              <w:rPr>
                <w:rFonts w:ascii="Arial" w:hAnsi="Arial" w:cs="Arial"/>
                <w:sz w:val="24"/>
              </w:rPr>
              <w:t>04 75 49 02 44</w:t>
            </w:r>
          </w:p>
          <w:p w:rsidR="00654FD4" w:rsidRPr="00746250" w:rsidRDefault="00654FD4" w:rsidP="00654FD4">
            <w:pPr>
              <w:rPr>
                <w:rFonts w:ascii="Arial" w:hAnsi="Arial" w:cs="Arial"/>
                <w:sz w:val="24"/>
              </w:rPr>
            </w:pPr>
            <w:r>
              <w:rPr>
                <w:rFonts w:ascii="Arial" w:hAnsi="Arial" w:cs="Arial"/>
                <w:sz w:val="24"/>
              </w:rPr>
              <w:t xml:space="preserve">- Fax </w:t>
            </w:r>
            <w:r>
              <w:rPr>
                <w:rFonts w:ascii="Arial" w:hAnsi="Arial" w:cs="Arial"/>
                <w:sz w:val="24"/>
              </w:rPr>
              <w:tab/>
            </w:r>
            <w:r>
              <w:rPr>
                <w:rFonts w:ascii="Arial" w:hAnsi="Arial" w:cs="Arial"/>
                <w:sz w:val="24"/>
              </w:rPr>
              <w:tab/>
            </w:r>
            <w:r>
              <w:rPr>
                <w:rFonts w:ascii="Arial" w:hAnsi="Arial" w:cs="Arial"/>
                <w:sz w:val="24"/>
              </w:rPr>
              <w:tab/>
              <w:t xml:space="preserve">: </w:t>
            </w:r>
            <w:r w:rsidR="00166486">
              <w:rPr>
                <w:rFonts w:ascii="Arial" w:hAnsi="Arial" w:cs="Arial"/>
                <w:sz w:val="24"/>
              </w:rPr>
              <w:t>04 75 49 08 14</w:t>
            </w:r>
          </w:p>
          <w:p w:rsidR="00166486" w:rsidRPr="00746250" w:rsidRDefault="00654FD4" w:rsidP="00166486">
            <w:pPr>
              <w:rPr>
                <w:rFonts w:ascii="Arial" w:hAnsi="Arial" w:cs="Arial"/>
                <w:sz w:val="24"/>
              </w:rPr>
            </w:pPr>
            <w:r w:rsidRPr="00746250">
              <w:rPr>
                <w:rFonts w:ascii="Arial" w:hAnsi="Arial" w:cs="Arial"/>
                <w:sz w:val="24"/>
              </w:rPr>
              <w:t xml:space="preserve">- Adresse </w:t>
            </w:r>
            <w:r>
              <w:rPr>
                <w:rFonts w:ascii="Arial" w:hAnsi="Arial" w:cs="Arial"/>
                <w:sz w:val="24"/>
              </w:rPr>
              <w:tab/>
            </w:r>
            <w:r>
              <w:rPr>
                <w:rFonts w:ascii="Arial" w:hAnsi="Arial" w:cs="Arial"/>
                <w:sz w:val="24"/>
              </w:rPr>
              <w:tab/>
              <w:t xml:space="preserve">: </w:t>
            </w:r>
            <w:r w:rsidR="00166486">
              <w:rPr>
                <w:rFonts w:ascii="Arial" w:hAnsi="Arial" w:cs="Arial"/>
                <w:sz w:val="24"/>
              </w:rPr>
              <w:t>18 rue Emile Combes</w:t>
            </w:r>
          </w:p>
          <w:p w:rsidR="00654FD4" w:rsidRPr="00DE6062" w:rsidRDefault="00166486" w:rsidP="00166486">
            <w:pPr>
              <w:rPr>
                <w:rFonts w:ascii="Arial" w:hAnsi="Arial" w:cs="Arial"/>
                <w:b/>
                <w:bCs/>
                <w:sz w:val="24"/>
                <w:u w:val="single"/>
              </w:rPr>
            </w:pPr>
            <w:r>
              <w:rPr>
                <w:rFonts w:ascii="Arial" w:hAnsi="Arial" w:cs="Arial"/>
                <w:sz w:val="24"/>
              </w:rPr>
              <w:t xml:space="preserve">                                  07400 LE TEIL</w:t>
            </w:r>
          </w:p>
        </w:tc>
      </w:tr>
    </w:tbl>
    <w:p w:rsidR="00FF3CDE" w:rsidRDefault="00FF3CDE" w:rsidP="00A568BD">
      <w:pPr>
        <w:jc w:val="center"/>
        <w:rPr>
          <w:rFonts w:ascii="Arial" w:hAnsi="Arial" w:cs="Arial"/>
          <w:b/>
          <w:sz w:val="22"/>
          <w:szCs w:val="22"/>
        </w:rPr>
      </w:pPr>
    </w:p>
    <w:p w:rsidR="00A568BD" w:rsidRPr="00FF3CDE" w:rsidRDefault="00A568BD" w:rsidP="00A568BD">
      <w:pPr>
        <w:jc w:val="center"/>
        <w:rPr>
          <w:rFonts w:ascii="Arial" w:hAnsi="Arial" w:cs="Arial"/>
          <w:sz w:val="22"/>
          <w:szCs w:val="22"/>
        </w:rPr>
      </w:pPr>
      <w:r w:rsidRPr="00FF3CDE">
        <w:rPr>
          <w:rFonts w:ascii="Arial" w:hAnsi="Arial" w:cs="Arial"/>
          <w:b/>
          <w:sz w:val="22"/>
          <w:szCs w:val="22"/>
        </w:rPr>
        <w:t>Déroulement de la formation</w:t>
      </w:r>
    </w:p>
    <w:p w:rsidR="003C06EA" w:rsidRPr="00FF3CDE" w:rsidRDefault="00A568BD" w:rsidP="00BC5540">
      <w:pPr>
        <w:ind w:left="284"/>
        <w:jc w:val="both"/>
        <w:rPr>
          <w:rFonts w:ascii="Arial" w:hAnsi="Arial" w:cs="Arial"/>
          <w:sz w:val="22"/>
          <w:szCs w:val="22"/>
        </w:rPr>
      </w:pPr>
      <w:r w:rsidRPr="00FF3CDE">
        <w:rPr>
          <w:rFonts w:ascii="Arial" w:hAnsi="Arial" w:cs="Arial"/>
          <w:sz w:val="22"/>
          <w:szCs w:val="22"/>
        </w:rPr>
        <w:t xml:space="preserve">Pour toute interrogation sur la formation, l’établissement,... et pour tout problème avec le stagiaire </w:t>
      </w:r>
    </w:p>
    <w:p w:rsidR="00A568BD" w:rsidRPr="00FF3CDE" w:rsidRDefault="00A568BD" w:rsidP="00DF3905">
      <w:pPr>
        <w:ind w:left="284"/>
        <w:jc w:val="both"/>
        <w:rPr>
          <w:rFonts w:ascii="Arial" w:hAnsi="Arial" w:cs="Arial"/>
          <w:sz w:val="22"/>
          <w:szCs w:val="22"/>
        </w:rPr>
      </w:pPr>
      <w:r w:rsidRPr="00FF3CDE">
        <w:rPr>
          <w:rFonts w:ascii="Arial" w:hAnsi="Arial" w:cs="Arial"/>
          <w:sz w:val="22"/>
          <w:szCs w:val="22"/>
        </w:rPr>
        <w:t>(</w:t>
      </w:r>
      <w:proofErr w:type="gramStart"/>
      <w:r w:rsidR="00DB7103">
        <w:rPr>
          <w:rFonts w:ascii="Arial" w:hAnsi="Arial" w:cs="Arial"/>
          <w:sz w:val="22"/>
          <w:szCs w:val="22"/>
        </w:rPr>
        <w:t>a</w:t>
      </w:r>
      <w:r w:rsidR="00DB7103" w:rsidRPr="00FF3CDE">
        <w:rPr>
          <w:rFonts w:ascii="Arial" w:hAnsi="Arial" w:cs="Arial"/>
          <w:sz w:val="22"/>
          <w:szCs w:val="22"/>
        </w:rPr>
        <w:t>bsences</w:t>
      </w:r>
      <w:proofErr w:type="gramEnd"/>
      <w:r w:rsidRPr="00FF3CDE">
        <w:rPr>
          <w:rFonts w:ascii="Arial" w:hAnsi="Arial" w:cs="Arial"/>
          <w:sz w:val="22"/>
          <w:szCs w:val="22"/>
        </w:rPr>
        <w:t>, comportement et travail) :</w:t>
      </w:r>
    </w:p>
    <w:p w:rsidR="00A568BD" w:rsidRDefault="00A568BD" w:rsidP="00A568BD">
      <w:pPr>
        <w:jc w:val="both"/>
        <w:rPr>
          <w:sz w:val="24"/>
        </w:rPr>
      </w:pPr>
    </w:p>
    <w:tbl>
      <w:tblPr>
        <w:tblW w:w="10285" w:type="dxa"/>
        <w:tblInd w:w="3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1" w:type="dxa"/>
          <w:right w:w="71" w:type="dxa"/>
        </w:tblCellMar>
        <w:tblLook w:val="0000"/>
      </w:tblPr>
      <w:tblGrid>
        <w:gridCol w:w="3087"/>
        <w:gridCol w:w="227"/>
        <w:gridCol w:w="3348"/>
        <w:gridCol w:w="181"/>
        <w:gridCol w:w="3442"/>
      </w:tblGrid>
      <w:tr w:rsidR="00D2665C" w:rsidTr="00DB7103">
        <w:trPr>
          <w:trHeight w:val="466"/>
        </w:trPr>
        <w:tc>
          <w:tcPr>
            <w:tcW w:w="3087" w:type="dxa"/>
            <w:tcBorders>
              <w:top w:val="double" w:sz="4" w:space="0" w:color="auto"/>
              <w:left w:val="double" w:sz="4" w:space="0" w:color="auto"/>
              <w:bottom w:val="double" w:sz="4" w:space="0" w:color="auto"/>
            </w:tcBorders>
            <w:shd w:val="clear" w:color="auto" w:fill="FFFFFF"/>
            <w:vAlign w:val="center"/>
          </w:tcPr>
          <w:p w:rsidR="00D2665C" w:rsidRPr="00997D98" w:rsidRDefault="00D2665C" w:rsidP="00534337">
            <w:pPr>
              <w:rPr>
                <w:rFonts w:ascii="Arial" w:hAnsi="Arial" w:cs="Arial"/>
                <w:sz w:val="28"/>
                <w:szCs w:val="28"/>
                <w:u w:val="single"/>
              </w:rPr>
            </w:pPr>
            <w:r w:rsidRPr="00997D98">
              <w:rPr>
                <w:rFonts w:ascii="Arial" w:hAnsi="Arial" w:cs="Arial"/>
                <w:b/>
                <w:bCs/>
                <w:sz w:val="24"/>
                <w:u w:val="single"/>
              </w:rPr>
              <w:t>Contacter</w:t>
            </w:r>
            <w:r w:rsidRPr="00997D98">
              <w:rPr>
                <w:rFonts w:ascii="Arial" w:hAnsi="Arial" w:cs="Arial"/>
                <w:b/>
                <w:bCs/>
                <w:sz w:val="24"/>
              </w:rPr>
              <w:t xml:space="preserve"> :</w:t>
            </w:r>
            <w:r w:rsidR="00F15EB3">
              <w:rPr>
                <w:rFonts w:ascii="Arial" w:hAnsi="Arial" w:cs="Arial"/>
                <w:b/>
                <w:bCs/>
                <w:sz w:val="24"/>
              </w:rPr>
              <w:t xml:space="preserve"> </w:t>
            </w:r>
            <w:r w:rsidR="00F15EB3" w:rsidRPr="00F15EB3">
              <w:rPr>
                <w:rFonts w:ascii="Arial" w:hAnsi="Arial" w:cs="Arial"/>
                <w:b/>
                <w:bCs/>
                <w:sz w:val="22"/>
                <w:szCs w:val="22"/>
              </w:rPr>
              <w:t>04 75 49 02 44</w:t>
            </w:r>
          </w:p>
        </w:tc>
        <w:tc>
          <w:tcPr>
            <w:tcW w:w="227" w:type="dxa"/>
            <w:vMerge w:val="restart"/>
            <w:tcBorders>
              <w:top w:val="double" w:sz="4" w:space="0" w:color="auto"/>
              <w:bottom w:val="double" w:sz="4" w:space="0" w:color="auto"/>
            </w:tcBorders>
          </w:tcPr>
          <w:p w:rsidR="00D2665C" w:rsidRPr="00997D98" w:rsidRDefault="00D2665C" w:rsidP="002D78BA">
            <w:pPr>
              <w:jc w:val="center"/>
              <w:rPr>
                <w:rFonts w:ascii="Arial" w:hAnsi="Arial" w:cs="Arial"/>
                <w:sz w:val="24"/>
                <w:szCs w:val="24"/>
              </w:rPr>
            </w:pPr>
          </w:p>
        </w:tc>
        <w:tc>
          <w:tcPr>
            <w:tcW w:w="3348" w:type="dxa"/>
            <w:tcBorders>
              <w:top w:val="double" w:sz="4" w:space="0" w:color="auto"/>
              <w:bottom w:val="double" w:sz="4" w:space="0" w:color="auto"/>
            </w:tcBorders>
            <w:shd w:val="clear" w:color="auto" w:fill="FFFF00"/>
            <w:vAlign w:val="center"/>
          </w:tcPr>
          <w:p w:rsidR="00D2665C" w:rsidRPr="00997D98" w:rsidRDefault="00D2665C" w:rsidP="00997D98">
            <w:pPr>
              <w:jc w:val="center"/>
              <w:rPr>
                <w:rFonts w:ascii="Arial" w:hAnsi="Arial" w:cs="Arial"/>
                <w:b/>
                <w:sz w:val="24"/>
                <w:szCs w:val="24"/>
              </w:rPr>
            </w:pPr>
            <w:r>
              <w:rPr>
                <w:rFonts w:ascii="Arial" w:hAnsi="Arial" w:cs="Arial"/>
                <w:b/>
                <w:sz w:val="24"/>
                <w:szCs w:val="24"/>
              </w:rPr>
              <w:t>Première</w:t>
            </w:r>
          </w:p>
        </w:tc>
        <w:tc>
          <w:tcPr>
            <w:tcW w:w="181" w:type="dxa"/>
            <w:vMerge w:val="restart"/>
            <w:tcBorders>
              <w:top w:val="double" w:sz="4" w:space="0" w:color="auto"/>
              <w:bottom w:val="double" w:sz="4" w:space="0" w:color="auto"/>
              <w:right w:val="nil"/>
            </w:tcBorders>
            <w:vAlign w:val="center"/>
          </w:tcPr>
          <w:p w:rsidR="00D2665C" w:rsidRPr="00997D98" w:rsidRDefault="00D2665C" w:rsidP="00997D98">
            <w:pPr>
              <w:jc w:val="center"/>
              <w:rPr>
                <w:rFonts w:ascii="Arial" w:hAnsi="Arial" w:cs="Arial"/>
                <w:sz w:val="24"/>
                <w:szCs w:val="24"/>
              </w:rPr>
            </w:pPr>
          </w:p>
        </w:tc>
        <w:tc>
          <w:tcPr>
            <w:tcW w:w="3442" w:type="dxa"/>
            <w:tcBorders>
              <w:top w:val="double" w:sz="4" w:space="0" w:color="auto"/>
              <w:bottom w:val="double" w:sz="4" w:space="0" w:color="auto"/>
              <w:right w:val="double" w:sz="4" w:space="0" w:color="auto"/>
            </w:tcBorders>
            <w:shd w:val="clear" w:color="auto" w:fill="00EE6C"/>
            <w:vAlign w:val="center"/>
          </w:tcPr>
          <w:p w:rsidR="00D2665C" w:rsidRPr="00997D98" w:rsidRDefault="00D2665C" w:rsidP="00997D98">
            <w:pPr>
              <w:jc w:val="center"/>
              <w:rPr>
                <w:rFonts w:ascii="Arial" w:hAnsi="Arial" w:cs="Arial"/>
                <w:b/>
                <w:sz w:val="24"/>
                <w:szCs w:val="24"/>
              </w:rPr>
            </w:pPr>
            <w:r w:rsidRPr="00997D98">
              <w:rPr>
                <w:rFonts w:ascii="Arial" w:hAnsi="Arial" w:cs="Arial"/>
                <w:b/>
                <w:sz w:val="24"/>
                <w:szCs w:val="24"/>
              </w:rPr>
              <w:t>Terminale</w:t>
            </w:r>
          </w:p>
        </w:tc>
      </w:tr>
      <w:tr w:rsidR="00D2665C" w:rsidTr="00D2665C">
        <w:trPr>
          <w:trHeight w:val="466"/>
        </w:trPr>
        <w:tc>
          <w:tcPr>
            <w:tcW w:w="3087" w:type="dxa"/>
            <w:tcBorders>
              <w:top w:val="double" w:sz="4" w:space="0" w:color="auto"/>
              <w:left w:val="double" w:sz="4" w:space="0" w:color="auto"/>
              <w:bottom w:val="double" w:sz="4" w:space="0" w:color="auto"/>
            </w:tcBorders>
            <w:shd w:val="clear" w:color="auto" w:fill="FFFFFF"/>
            <w:vAlign w:val="center"/>
          </w:tcPr>
          <w:p w:rsidR="00D2665C" w:rsidRPr="00997D98" w:rsidRDefault="00D2665C" w:rsidP="00E86631">
            <w:pPr>
              <w:jc w:val="center"/>
              <w:rPr>
                <w:rFonts w:ascii="Arial" w:hAnsi="Arial" w:cs="Arial"/>
                <w:sz w:val="24"/>
              </w:rPr>
            </w:pPr>
            <w:r w:rsidRPr="00997D98">
              <w:rPr>
                <w:rFonts w:ascii="Arial" w:hAnsi="Arial" w:cs="Arial"/>
                <w:sz w:val="24"/>
              </w:rPr>
              <w:t>Professeur principal</w:t>
            </w:r>
          </w:p>
        </w:tc>
        <w:tc>
          <w:tcPr>
            <w:tcW w:w="227" w:type="dxa"/>
            <w:vMerge/>
            <w:tcBorders>
              <w:top w:val="double" w:sz="4" w:space="0" w:color="auto"/>
              <w:bottom w:val="double" w:sz="4" w:space="0" w:color="auto"/>
            </w:tcBorders>
          </w:tcPr>
          <w:p w:rsidR="00D2665C" w:rsidRPr="002D78BA" w:rsidRDefault="00D2665C" w:rsidP="002D78BA">
            <w:pPr>
              <w:jc w:val="center"/>
              <w:rPr>
                <w:sz w:val="24"/>
                <w:szCs w:val="24"/>
              </w:rPr>
            </w:pPr>
          </w:p>
        </w:tc>
        <w:tc>
          <w:tcPr>
            <w:tcW w:w="3348" w:type="dxa"/>
            <w:tcBorders>
              <w:top w:val="double" w:sz="4" w:space="0" w:color="auto"/>
              <w:bottom w:val="double" w:sz="4" w:space="0" w:color="auto"/>
            </w:tcBorders>
            <w:shd w:val="clear" w:color="auto" w:fill="FFFFFF"/>
            <w:vAlign w:val="center"/>
          </w:tcPr>
          <w:p w:rsidR="00D2665C" w:rsidRPr="00E86631" w:rsidRDefault="00BB38D6" w:rsidP="00E96F8A">
            <w:pPr>
              <w:tabs>
                <w:tab w:val="left" w:leader="dot" w:pos="2197"/>
              </w:tabs>
              <w:jc w:val="center"/>
              <w:rPr>
                <w:b/>
                <w:sz w:val="24"/>
                <w:szCs w:val="24"/>
              </w:rPr>
            </w:pPr>
            <w:r w:rsidRPr="00E86631">
              <w:rPr>
                <w:b/>
                <w:sz w:val="24"/>
                <w:szCs w:val="24"/>
              </w:rPr>
              <w:t>M</w:t>
            </w:r>
            <w:r w:rsidR="00E96F8A">
              <w:rPr>
                <w:b/>
                <w:sz w:val="24"/>
                <w:szCs w:val="24"/>
              </w:rPr>
              <w:t>.</w:t>
            </w:r>
            <w:r w:rsidRPr="00E86631">
              <w:rPr>
                <w:b/>
                <w:sz w:val="24"/>
                <w:szCs w:val="24"/>
              </w:rPr>
              <w:t xml:space="preserve"> </w:t>
            </w:r>
            <w:r w:rsidR="00E96F8A">
              <w:rPr>
                <w:b/>
                <w:sz w:val="24"/>
                <w:szCs w:val="24"/>
              </w:rPr>
              <w:t>VITAL</w:t>
            </w:r>
          </w:p>
        </w:tc>
        <w:tc>
          <w:tcPr>
            <w:tcW w:w="181" w:type="dxa"/>
            <w:vMerge/>
            <w:tcBorders>
              <w:top w:val="double" w:sz="4" w:space="0" w:color="auto"/>
              <w:bottom w:val="double" w:sz="4" w:space="0" w:color="auto"/>
              <w:right w:val="nil"/>
            </w:tcBorders>
            <w:vAlign w:val="center"/>
          </w:tcPr>
          <w:p w:rsidR="00D2665C" w:rsidRPr="002D78BA" w:rsidRDefault="00D2665C" w:rsidP="002A17CD">
            <w:pPr>
              <w:tabs>
                <w:tab w:val="left" w:leader="dot" w:pos="2030"/>
              </w:tabs>
              <w:rPr>
                <w:sz w:val="24"/>
                <w:szCs w:val="24"/>
              </w:rPr>
            </w:pPr>
          </w:p>
        </w:tc>
        <w:tc>
          <w:tcPr>
            <w:tcW w:w="3442" w:type="dxa"/>
            <w:tcBorders>
              <w:top w:val="double" w:sz="4" w:space="0" w:color="auto"/>
              <w:bottom w:val="double" w:sz="4" w:space="0" w:color="auto"/>
              <w:right w:val="double" w:sz="4" w:space="0" w:color="auto"/>
            </w:tcBorders>
            <w:shd w:val="clear" w:color="auto" w:fill="FFFFFF"/>
            <w:vAlign w:val="center"/>
          </w:tcPr>
          <w:p w:rsidR="00D2665C" w:rsidRPr="00E86631" w:rsidRDefault="00BB38D6" w:rsidP="00E86631">
            <w:pPr>
              <w:tabs>
                <w:tab w:val="left" w:leader="dot" w:pos="2197"/>
              </w:tabs>
              <w:jc w:val="center"/>
              <w:rPr>
                <w:b/>
                <w:sz w:val="24"/>
                <w:szCs w:val="24"/>
              </w:rPr>
            </w:pPr>
            <w:r w:rsidRPr="00E86631">
              <w:rPr>
                <w:b/>
                <w:sz w:val="24"/>
                <w:szCs w:val="24"/>
              </w:rPr>
              <w:t>M. BAZIN</w:t>
            </w:r>
          </w:p>
        </w:tc>
      </w:tr>
      <w:tr w:rsidR="00D2665C" w:rsidTr="00166486">
        <w:trPr>
          <w:trHeight w:val="1105"/>
        </w:trPr>
        <w:tc>
          <w:tcPr>
            <w:tcW w:w="3087" w:type="dxa"/>
            <w:tcBorders>
              <w:top w:val="double" w:sz="4" w:space="0" w:color="auto"/>
              <w:left w:val="double" w:sz="4" w:space="0" w:color="auto"/>
              <w:bottom w:val="double" w:sz="4" w:space="0" w:color="auto"/>
            </w:tcBorders>
            <w:shd w:val="clear" w:color="auto" w:fill="FFFFFF"/>
            <w:vAlign w:val="center"/>
          </w:tcPr>
          <w:p w:rsidR="00D2665C" w:rsidRPr="00997D98" w:rsidRDefault="00D2665C" w:rsidP="00534337">
            <w:pPr>
              <w:rPr>
                <w:rFonts w:ascii="Arial" w:hAnsi="Arial" w:cs="Arial"/>
                <w:b/>
                <w:sz w:val="24"/>
              </w:rPr>
            </w:pPr>
            <w:r w:rsidRPr="00997D98">
              <w:rPr>
                <w:rFonts w:ascii="Arial" w:hAnsi="Arial" w:cs="Arial"/>
                <w:b/>
                <w:sz w:val="24"/>
              </w:rPr>
              <w:t>Professeur chargé du suivi</w:t>
            </w:r>
          </w:p>
        </w:tc>
        <w:tc>
          <w:tcPr>
            <w:tcW w:w="227" w:type="dxa"/>
            <w:vMerge/>
            <w:tcBorders>
              <w:top w:val="double" w:sz="4" w:space="0" w:color="auto"/>
              <w:bottom w:val="double" w:sz="4" w:space="0" w:color="auto"/>
            </w:tcBorders>
            <w:shd w:val="pct5" w:color="auto" w:fill="auto"/>
          </w:tcPr>
          <w:p w:rsidR="00D2665C" w:rsidRPr="002D78BA" w:rsidRDefault="00D2665C" w:rsidP="002D78BA">
            <w:pPr>
              <w:jc w:val="center"/>
              <w:rPr>
                <w:b/>
                <w:sz w:val="24"/>
                <w:szCs w:val="24"/>
              </w:rPr>
            </w:pPr>
          </w:p>
        </w:tc>
        <w:tc>
          <w:tcPr>
            <w:tcW w:w="3348" w:type="dxa"/>
            <w:tcBorders>
              <w:top w:val="double" w:sz="4" w:space="0" w:color="auto"/>
              <w:bottom w:val="double" w:sz="4" w:space="0" w:color="auto"/>
            </w:tcBorders>
            <w:shd w:val="clear" w:color="auto" w:fill="FFFFFF"/>
            <w:vAlign w:val="bottom"/>
          </w:tcPr>
          <w:p w:rsidR="00D2665C" w:rsidRPr="00ED01A7" w:rsidRDefault="00D2665C" w:rsidP="00166486">
            <w:pPr>
              <w:tabs>
                <w:tab w:val="left" w:leader="dot" w:pos="2197"/>
              </w:tabs>
              <w:spacing w:line="360" w:lineRule="auto"/>
              <w:rPr>
                <w:rFonts w:ascii="Arial" w:hAnsi="Arial" w:cs="Arial"/>
                <w:b/>
                <w:sz w:val="24"/>
                <w:szCs w:val="24"/>
              </w:rPr>
            </w:pPr>
            <w:r w:rsidRPr="00ED01A7">
              <w:rPr>
                <w:rFonts w:ascii="Arial" w:hAnsi="Arial" w:cs="Arial"/>
                <w:b/>
                <w:sz w:val="24"/>
                <w:szCs w:val="24"/>
              </w:rPr>
              <w:t>P1</w:t>
            </w:r>
            <w:r w:rsidRPr="00ED01A7">
              <w:rPr>
                <w:rFonts w:ascii="Arial" w:hAnsi="Arial" w:cs="Arial"/>
                <w:sz w:val="24"/>
                <w:szCs w:val="24"/>
              </w:rPr>
              <w:tab/>
            </w:r>
            <w:r w:rsidR="00DB7103" w:rsidRPr="00ED01A7">
              <w:rPr>
                <w:rFonts w:ascii="Arial" w:hAnsi="Arial" w:cs="Arial"/>
                <w:sz w:val="24"/>
                <w:szCs w:val="24"/>
              </w:rPr>
              <w:t>…………</w:t>
            </w:r>
          </w:p>
          <w:p w:rsidR="00D2665C" w:rsidRPr="00ED01A7" w:rsidRDefault="00D2665C" w:rsidP="00166486">
            <w:pPr>
              <w:tabs>
                <w:tab w:val="left" w:leader="dot" w:pos="2197"/>
              </w:tabs>
              <w:spacing w:line="360" w:lineRule="auto"/>
              <w:rPr>
                <w:rFonts w:ascii="Arial" w:hAnsi="Arial" w:cs="Arial"/>
                <w:sz w:val="24"/>
                <w:szCs w:val="24"/>
              </w:rPr>
            </w:pPr>
            <w:r w:rsidRPr="00ED01A7">
              <w:rPr>
                <w:rFonts w:ascii="Arial" w:hAnsi="Arial" w:cs="Arial"/>
                <w:b/>
                <w:sz w:val="24"/>
                <w:szCs w:val="24"/>
              </w:rPr>
              <w:t>P2</w:t>
            </w:r>
            <w:r w:rsidRPr="00ED01A7">
              <w:rPr>
                <w:rFonts w:ascii="Arial" w:hAnsi="Arial" w:cs="Arial"/>
                <w:sz w:val="24"/>
                <w:szCs w:val="24"/>
              </w:rPr>
              <w:tab/>
            </w:r>
            <w:r w:rsidR="00DB7103" w:rsidRPr="00ED01A7">
              <w:rPr>
                <w:rFonts w:ascii="Arial" w:hAnsi="Arial" w:cs="Arial"/>
                <w:sz w:val="24"/>
                <w:szCs w:val="24"/>
              </w:rPr>
              <w:t>…………</w:t>
            </w:r>
          </w:p>
          <w:p w:rsidR="00166486" w:rsidRPr="00166486" w:rsidRDefault="00166486" w:rsidP="00166486">
            <w:pPr>
              <w:tabs>
                <w:tab w:val="left" w:leader="dot" w:pos="2197"/>
              </w:tabs>
              <w:spacing w:line="360" w:lineRule="auto"/>
              <w:rPr>
                <w:rFonts w:ascii="Arial" w:hAnsi="Arial" w:cs="Arial"/>
                <w:b/>
                <w:sz w:val="22"/>
                <w:szCs w:val="22"/>
              </w:rPr>
            </w:pPr>
            <w:r w:rsidRPr="00ED01A7">
              <w:rPr>
                <w:rFonts w:ascii="Arial" w:hAnsi="Arial" w:cs="Arial"/>
                <w:b/>
                <w:sz w:val="24"/>
                <w:szCs w:val="24"/>
              </w:rPr>
              <w:t>P3</w:t>
            </w:r>
            <w:r w:rsidRPr="00ED01A7">
              <w:rPr>
                <w:rFonts w:ascii="Arial" w:hAnsi="Arial" w:cs="Arial"/>
                <w:sz w:val="24"/>
                <w:szCs w:val="24"/>
              </w:rPr>
              <w:tab/>
              <w:t>…………</w:t>
            </w:r>
          </w:p>
        </w:tc>
        <w:tc>
          <w:tcPr>
            <w:tcW w:w="181" w:type="dxa"/>
            <w:vMerge/>
            <w:tcBorders>
              <w:top w:val="double" w:sz="4" w:space="0" w:color="auto"/>
              <w:bottom w:val="double" w:sz="4" w:space="0" w:color="auto"/>
              <w:right w:val="nil"/>
            </w:tcBorders>
            <w:shd w:val="pct5" w:color="auto" w:fill="auto"/>
          </w:tcPr>
          <w:p w:rsidR="00D2665C" w:rsidRPr="002A17CD" w:rsidRDefault="00D2665C" w:rsidP="002A17CD">
            <w:pPr>
              <w:rPr>
                <w:rFonts w:ascii="Arial" w:hAnsi="Arial" w:cs="Arial"/>
                <w:b/>
                <w:sz w:val="24"/>
                <w:szCs w:val="24"/>
              </w:rPr>
            </w:pPr>
          </w:p>
        </w:tc>
        <w:tc>
          <w:tcPr>
            <w:tcW w:w="3442" w:type="dxa"/>
            <w:tcBorders>
              <w:top w:val="double" w:sz="4" w:space="0" w:color="auto"/>
              <w:bottom w:val="double" w:sz="4" w:space="0" w:color="auto"/>
              <w:right w:val="double" w:sz="4" w:space="0" w:color="auto"/>
            </w:tcBorders>
            <w:shd w:val="clear" w:color="auto" w:fill="FFFFFF"/>
            <w:vAlign w:val="center"/>
          </w:tcPr>
          <w:p w:rsidR="00D2665C" w:rsidRDefault="00D2665C" w:rsidP="002429C5">
            <w:pPr>
              <w:tabs>
                <w:tab w:val="left" w:leader="dot" w:pos="2197"/>
              </w:tabs>
              <w:spacing w:line="360" w:lineRule="auto"/>
              <w:rPr>
                <w:rFonts w:ascii="Arial" w:hAnsi="Arial" w:cs="Arial"/>
                <w:b/>
                <w:sz w:val="24"/>
                <w:szCs w:val="24"/>
              </w:rPr>
            </w:pPr>
            <w:r>
              <w:rPr>
                <w:rFonts w:ascii="Arial" w:hAnsi="Arial" w:cs="Arial"/>
                <w:b/>
                <w:sz w:val="24"/>
                <w:szCs w:val="24"/>
              </w:rPr>
              <w:t>P</w:t>
            </w:r>
            <w:r w:rsidR="00166486">
              <w:rPr>
                <w:rFonts w:ascii="Arial" w:hAnsi="Arial" w:cs="Arial"/>
                <w:b/>
                <w:sz w:val="24"/>
                <w:szCs w:val="24"/>
              </w:rPr>
              <w:t>4</w:t>
            </w:r>
            <w:r w:rsidRPr="002A17CD">
              <w:rPr>
                <w:rFonts w:ascii="Arial" w:hAnsi="Arial" w:cs="Arial"/>
              </w:rPr>
              <w:tab/>
            </w:r>
            <w:r w:rsidR="00DB7103">
              <w:rPr>
                <w:rFonts w:ascii="Arial" w:hAnsi="Arial" w:cs="Arial"/>
              </w:rPr>
              <w:t>…………..</w:t>
            </w:r>
          </w:p>
          <w:p w:rsidR="00D2665C" w:rsidRPr="002A17CD" w:rsidRDefault="00D2665C" w:rsidP="00166486">
            <w:pPr>
              <w:tabs>
                <w:tab w:val="left" w:leader="dot" w:pos="2197"/>
              </w:tabs>
              <w:spacing w:line="360" w:lineRule="auto"/>
              <w:rPr>
                <w:rFonts w:ascii="Arial" w:hAnsi="Arial" w:cs="Arial"/>
                <w:b/>
                <w:sz w:val="24"/>
                <w:szCs w:val="24"/>
              </w:rPr>
            </w:pPr>
            <w:r>
              <w:rPr>
                <w:rFonts w:ascii="Arial" w:hAnsi="Arial" w:cs="Arial"/>
                <w:b/>
                <w:sz w:val="24"/>
                <w:szCs w:val="24"/>
              </w:rPr>
              <w:t>P</w:t>
            </w:r>
            <w:r w:rsidR="00166486">
              <w:rPr>
                <w:rFonts w:ascii="Arial" w:hAnsi="Arial" w:cs="Arial"/>
                <w:b/>
                <w:sz w:val="24"/>
                <w:szCs w:val="24"/>
              </w:rPr>
              <w:t>5</w:t>
            </w:r>
            <w:r w:rsidRPr="002A17CD">
              <w:rPr>
                <w:rFonts w:ascii="Arial" w:hAnsi="Arial" w:cs="Arial"/>
              </w:rPr>
              <w:tab/>
            </w:r>
            <w:r w:rsidR="00DB7103">
              <w:rPr>
                <w:rFonts w:ascii="Arial" w:hAnsi="Arial" w:cs="Arial"/>
              </w:rPr>
              <w:t>……………</w:t>
            </w:r>
          </w:p>
        </w:tc>
      </w:tr>
    </w:tbl>
    <w:p w:rsidR="00E45296" w:rsidRDefault="00C73790" w:rsidP="00E45296">
      <w:pPr>
        <w:tabs>
          <w:tab w:val="left" w:leader="hyphen" w:pos="7938"/>
          <w:tab w:val="center" w:pos="8505"/>
        </w:tabs>
        <w:ind w:right="-85"/>
        <w:rPr>
          <w:rFonts w:ascii="Arial" w:hAnsi="Arial"/>
          <w:b/>
          <w:sz w:val="26"/>
        </w:rPr>
      </w:pPr>
      <w:r>
        <w:rPr>
          <w:rFonts w:ascii="Arial" w:hAnsi="Arial"/>
          <w:b/>
          <w:sz w:val="26"/>
        </w:rPr>
        <w:br w:type="page"/>
      </w:r>
    </w:p>
    <w:p w:rsidR="00E45296" w:rsidRDefault="00E45296" w:rsidP="00E45296">
      <w:pPr>
        <w:tabs>
          <w:tab w:val="left" w:leader="hyphen" w:pos="7938"/>
          <w:tab w:val="center" w:pos="8505"/>
        </w:tabs>
        <w:ind w:right="-85"/>
        <w:rPr>
          <w:rFonts w:ascii="Arial" w:hAnsi="Arial"/>
          <w:b/>
          <w:sz w:val="26"/>
        </w:rPr>
      </w:pPr>
    </w:p>
    <w:p w:rsidR="00E45296" w:rsidRDefault="00D85F83" w:rsidP="00E45296">
      <w:pPr>
        <w:tabs>
          <w:tab w:val="left" w:leader="hyphen" w:pos="7938"/>
          <w:tab w:val="center" w:pos="8505"/>
        </w:tabs>
        <w:ind w:right="-85"/>
        <w:rPr>
          <w:rFonts w:ascii="Arial" w:hAnsi="Arial"/>
          <w:b/>
          <w:sz w:val="26"/>
        </w:rPr>
      </w:pPr>
      <w:r>
        <w:rPr>
          <w:rFonts w:ascii="Arial" w:hAnsi="Arial"/>
          <w:b/>
          <w:noProof/>
          <w:sz w:val="26"/>
        </w:rPr>
        <w:pict>
          <v:roundrect id="_x0000_s1030" style="position:absolute;margin-left:.1pt;margin-top:8.45pt;width:547.85pt;height:50.7pt;z-index:251700736;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" filled="f" strokeweight="2pt">
            <v:textbox>
              <w:txbxContent>
                <w:p w:rsidR="00EF5DAE" w:rsidRPr="00F170AD" w:rsidRDefault="00EF5DAE" w:rsidP="006B6CAE">
                  <w:pPr>
                    <w:pStyle w:val="Style1"/>
                  </w:pPr>
                  <w:r>
                    <w:t>Activités et tâches professionnelles</w:t>
                  </w:r>
                </w:p>
              </w:txbxContent>
            </v:textbox>
          </v:roundrect>
        </w:pict>
      </w:r>
    </w:p>
    <w:p w:rsidR="00E45296" w:rsidRDefault="00E45296" w:rsidP="00E45296">
      <w:pPr>
        <w:tabs>
          <w:tab w:val="left" w:leader="hyphen" w:pos="7938"/>
          <w:tab w:val="center" w:pos="8505"/>
        </w:tabs>
        <w:ind w:right="-85"/>
        <w:rPr>
          <w:rFonts w:ascii="Arial" w:hAnsi="Arial"/>
          <w:b/>
          <w:sz w:val="26"/>
        </w:rPr>
      </w:pPr>
    </w:p>
    <w:p w:rsidR="00E45296" w:rsidRDefault="00E45296" w:rsidP="00E45296">
      <w:pPr>
        <w:tabs>
          <w:tab w:val="left" w:leader="hyphen" w:pos="7938"/>
          <w:tab w:val="center" w:pos="8505"/>
        </w:tabs>
        <w:ind w:right="-85"/>
        <w:rPr>
          <w:rFonts w:ascii="Arial" w:hAnsi="Arial"/>
          <w:b/>
          <w:sz w:val="26"/>
        </w:rPr>
      </w:pPr>
    </w:p>
    <w:p w:rsidR="00E45296" w:rsidRDefault="00E45296" w:rsidP="00E45296">
      <w:pPr>
        <w:tabs>
          <w:tab w:val="left" w:leader="hyphen" w:pos="7938"/>
          <w:tab w:val="center" w:pos="8505"/>
        </w:tabs>
        <w:ind w:right="-85"/>
        <w:rPr>
          <w:rFonts w:ascii="Arial" w:hAnsi="Arial"/>
          <w:b/>
          <w:sz w:val="26"/>
        </w:rPr>
      </w:pPr>
    </w:p>
    <w:p w:rsidR="00E45296" w:rsidRDefault="00E45296" w:rsidP="00E45296">
      <w:pPr>
        <w:tabs>
          <w:tab w:val="left" w:leader="hyphen" w:pos="7938"/>
          <w:tab w:val="center" w:pos="8505"/>
        </w:tabs>
        <w:ind w:right="-85"/>
        <w:rPr>
          <w:rFonts w:ascii="Arial" w:hAnsi="Arial"/>
          <w:b/>
          <w:sz w:val="26"/>
        </w:rPr>
      </w:pPr>
    </w:p>
    <w:p w:rsidR="006B6CAE" w:rsidRDefault="006B6CAE" w:rsidP="00E45296">
      <w:pPr>
        <w:tabs>
          <w:tab w:val="left" w:leader="hyphen" w:pos="7938"/>
          <w:tab w:val="center" w:pos="8505"/>
        </w:tabs>
        <w:ind w:right="-85"/>
        <w:rPr>
          <w:rFonts w:ascii="Arial" w:hAnsi="Arial" w:cs="Arial"/>
        </w:rPr>
      </w:pPr>
      <w:r w:rsidRPr="001F55B4">
        <w:rPr>
          <w:rFonts w:ascii="Arial" w:hAnsi="Arial" w:cs="Arial"/>
          <w:sz w:val="22"/>
          <w:szCs w:val="22"/>
        </w:rPr>
        <w:t xml:space="preserve">Les activités professionnelles décrites ci-après, constituent le référentiel des activités professionnelles du titulaire du </w:t>
      </w:r>
      <w:r w:rsidR="00DB7103">
        <w:rPr>
          <w:rFonts w:ascii="Arial" w:hAnsi="Arial" w:cs="Arial"/>
          <w:sz w:val="22"/>
          <w:szCs w:val="22"/>
        </w:rPr>
        <w:t>certificat d’aptitude</w:t>
      </w:r>
      <w:r w:rsidRPr="001F55B4">
        <w:rPr>
          <w:rFonts w:ascii="Arial" w:hAnsi="Arial" w:cs="Arial"/>
          <w:sz w:val="22"/>
          <w:szCs w:val="22"/>
        </w:rPr>
        <w:t xml:space="preserve"> professionnel</w:t>
      </w:r>
      <w:r w:rsidR="00DB7103">
        <w:rPr>
          <w:rFonts w:ascii="Arial" w:hAnsi="Arial" w:cs="Arial"/>
          <w:sz w:val="22"/>
          <w:szCs w:val="22"/>
        </w:rPr>
        <w:t>le</w:t>
      </w:r>
      <w:r w:rsidRPr="001F55B4">
        <w:rPr>
          <w:rFonts w:ascii="Arial" w:hAnsi="Arial" w:cs="Arial"/>
          <w:sz w:val="22"/>
          <w:szCs w:val="22"/>
        </w:rPr>
        <w:t xml:space="preserve"> maintenance des véhicules. Les activités sont ensuite déclinées en tâches professionnelles selon le schéma général ci-dessous</w:t>
      </w:r>
      <w:r w:rsidRPr="00D813B7">
        <w:rPr>
          <w:rFonts w:ascii="Arial" w:hAnsi="Arial" w:cs="Arial"/>
        </w:rPr>
        <w:t>.</w:t>
      </w:r>
    </w:p>
    <w:p w:rsidR="006B6CAE" w:rsidRDefault="006B6CAE" w:rsidP="006B6CAE">
      <w:pPr>
        <w:autoSpaceDE w:val="0"/>
        <w:autoSpaceDN w:val="0"/>
        <w:adjustRightInd w:val="0"/>
        <w:jc w:val="both"/>
        <w:rPr>
          <w:rFonts w:ascii="Arial" w:hAnsi="Arial" w:cs="Arial"/>
        </w:rPr>
      </w:pPr>
    </w:p>
    <w:p w:rsidR="006B6CAE" w:rsidRPr="00D813B7" w:rsidRDefault="006B6CAE" w:rsidP="006B6CAE">
      <w:pPr>
        <w:autoSpaceDE w:val="0"/>
        <w:autoSpaceDN w:val="0"/>
        <w:adjustRightInd w:val="0"/>
        <w:jc w:val="both"/>
        <w:rPr>
          <w:rFonts w:ascii="Arial" w:hAnsi="Arial" w:cs="Arial"/>
        </w:rPr>
      </w:pPr>
    </w:p>
    <w:p w:rsidR="006B6CAE" w:rsidRPr="00C11816" w:rsidRDefault="006B6CAE" w:rsidP="006B6CAE">
      <w:pPr>
        <w:ind w:left="426"/>
        <w:rPr>
          <w:rFonts w:ascii="Arial" w:hAnsi="Arial" w:cs="Arial"/>
          <w:b/>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709"/>
        <w:gridCol w:w="7229"/>
      </w:tblGrid>
      <w:tr w:rsidR="006B6CAE" w:rsidRPr="00BA092D" w:rsidTr="000E16E7">
        <w:trPr>
          <w:jc w:val="center"/>
        </w:trPr>
        <w:tc>
          <w:tcPr>
            <w:tcW w:w="1985" w:type="dxa"/>
          </w:tcPr>
          <w:p w:rsidR="006B6CAE" w:rsidRPr="00D259D2" w:rsidRDefault="006B6CAE" w:rsidP="000E16E7">
            <w:pPr>
              <w:spacing w:before="60" w:after="60"/>
              <w:jc w:val="center"/>
              <w:rPr>
                <w:rFonts w:ascii="Arial" w:hAnsi="Arial" w:cs="Arial"/>
                <w:b/>
                <w:i/>
                <w:sz w:val="22"/>
                <w:szCs w:val="22"/>
              </w:rPr>
            </w:pPr>
            <w:r w:rsidRPr="00D259D2">
              <w:rPr>
                <w:rFonts w:ascii="Arial" w:hAnsi="Arial" w:cs="Arial"/>
                <w:b/>
                <w:i/>
                <w:sz w:val="22"/>
                <w:szCs w:val="22"/>
              </w:rPr>
              <w:t>Activités</w:t>
            </w:r>
          </w:p>
        </w:tc>
        <w:tc>
          <w:tcPr>
            <w:tcW w:w="284" w:type="dxa"/>
            <w:tcBorders>
              <w:top w:val="nil"/>
              <w:bottom w:val="nil"/>
            </w:tcBorders>
          </w:tcPr>
          <w:p w:rsidR="006B6CAE" w:rsidRPr="006F64E7" w:rsidRDefault="006B6CAE" w:rsidP="000E16E7">
            <w:pPr>
              <w:spacing w:before="60" w:after="60"/>
              <w:jc w:val="center"/>
              <w:rPr>
                <w:rFonts w:ascii="Arial" w:hAnsi="Arial" w:cs="Arial"/>
                <w:b/>
                <w:i/>
                <w:sz w:val="10"/>
                <w:szCs w:val="10"/>
              </w:rPr>
            </w:pPr>
          </w:p>
        </w:tc>
        <w:tc>
          <w:tcPr>
            <w:tcW w:w="709" w:type="dxa"/>
            <w:tcBorders>
              <w:right w:val="nil"/>
            </w:tcBorders>
          </w:tcPr>
          <w:p w:rsidR="006B6CAE" w:rsidRPr="006F64E7" w:rsidRDefault="006B6CAE" w:rsidP="000E16E7">
            <w:pPr>
              <w:spacing w:before="60" w:after="60"/>
              <w:jc w:val="center"/>
              <w:rPr>
                <w:rFonts w:ascii="Arial" w:hAnsi="Arial" w:cs="Arial"/>
                <w:b/>
                <w:i/>
              </w:rPr>
            </w:pPr>
          </w:p>
        </w:tc>
        <w:tc>
          <w:tcPr>
            <w:tcW w:w="7229" w:type="dxa"/>
            <w:tcBorders>
              <w:left w:val="nil"/>
            </w:tcBorders>
          </w:tcPr>
          <w:p w:rsidR="006B6CAE" w:rsidRPr="00D259D2" w:rsidRDefault="006B6CAE" w:rsidP="000E16E7">
            <w:pPr>
              <w:spacing w:before="60" w:after="60"/>
              <w:jc w:val="center"/>
              <w:rPr>
                <w:rFonts w:ascii="Arial" w:hAnsi="Arial" w:cs="Arial"/>
                <w:b/>
                <w:i/>
                <w:sz w:val="22"/>
                <w:szCs w:val="22"/>
              </w:rPr>
            </w:pPr>
            <w:r w:rsidRPr="00D259D2">
              <w:rPr>
                <w:rFonts w:ascii="Arial" w:hAnsi="Arial" w:cs="Arial"/>
                <w:b/>
                <w:i/>
                <w:sz w:val="22"/>
                <w:szCs w:val="22"/>
              </w:rPr>
              <w:t>Tâches professionnelles</w:t>
            </w:r>
          </w:p>
        </w:tc>
      </w:tr>
      <w:tr w:rsidR="006B6CAE" w:rsidRPr="00BA092D" w:rsidTr="000E16E7">
        <w:trPr>
          <w:jc w:val="center"/>
        </w:trPr>
        <w:tc>
          <w:tcPr>
            <w:tcW w:w="1985" w:type="dxa"/>
            <w:tcBorders>
              <w:left w:val="nil"/>
              <w:right w:val="nil"/>
            </w:tcBorders>
          </w:tcPr>
          <w:p w:rsidR="006B6CAE" w:rsidRPr="006F64E7" w:rsidRDefault="006B6CAE" w:rsidP="000E16E7">
            <w:pPr>
              <w:rPr>
                <w:rFonts w:ascii="Arial" w:hAnsi="Arial" w:cs="Arial"/>
                <w:b/>
              </w:rPr>
            </w:pPr>
          </w:p>
        </w:tc>
        <w:tc>
          <w:tcPr>
            <w:tcW w:w="284" w:type="dxa"/>
            <w:tcBorders>
              <w:top w:val="nil"/>
              <w:left w:val="nil"/>
              <w:bottom w:val="nil"/>
              <w:right w:val="nil"/>
            </w:tcBorders>
          </w:tcPr>
          <w:p w:rsidR="006B6CAE" w:rsidRPr="006F64E7" w:rsidRDefault="006B6CAE" w:rsidP="000E16E7">
            <w:pPr>
              <w:rPr>
                <w:rFonts w:ascii="Arial" w:hAnsi="Arial" w:cs="Arial"/>
                <w:b/>
                <w:sz w:val="10"/>
                <w:szCs w:val="10"/>
              </w:rPr>
            </w:pPr>
          </w:p>
        </w:tc>
        <w:tc>
          <w:tcPr>
            <w:tcW w:w="709" w:type="dxa"/>
            <w:tcBorders>
              <w:left w:val="nil"/>
              <w:right w:val="nil"/>
            </w:tcBorders>
          </w:tcPr>
          <w:p w:rsidR="006B6CAE" w:rsidRPr="006F64E7" w:rsidRDefault="006B6CAE" w:rsidP="000E16E7">
            <w:pPr>
              <w:rPr>
                <w:rFonts w:ascii="Arial" w:hAnsi="Arial" w:cs="Arial"/>
                <w:b/>
              </w:rPr>
            </w:pPr>
          </w:p>
        </w:tc>
        <w:tc>
          <w:tcPr>
            <w:tcW w:w="7229" w:type="dxa"/>
            <w:tcBorders>
              <w:left w:val="nil"/>
              <w:right w:val="nil"/>
            </w:tcBorders>
          </w:tcPr>
          <w:p w:rsidR="006B6CAE" w:rsidRPr="006F64E7" w:rsidRDefault="006B6CAE" w:rsidP="000E16E7">
            <w:pPr>
              <w:rPr>
                <w:rFonts w:ascii="Arial" w:hAnsi="Arial" w:cs="Arial"/>
                <w:b/>
              </w:rPr>
            </w:pPr>
          </w:p>
        </w:tc>
      </w:tr>
      <w:tr w:rsidR="006B6CAE" w:rsidRPr="00D259D2" w:rsidTr="000E16E7">
        <w:trPr>
          <w:trHeight w:val="389"/>
          <w:jc w:val="center"/>
        </w:trPr>
        <w:tc>
          <w:tcPr>
            <w:tcW w:w="1985"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cs="Arial"/>
                <w:b/>
                <w:sz w:val="22"/>
                <w:szCs w:val="22"/>
              </w:rPr>
              <w:t>1.</w:t>
            </w:r>
            <w:r w:rsidRPr="00D259D2">
              <w:rPr>
                <w:rFonts w:ascii="Arial" w:hAnsi="Arial" w:cs="Arial"/>
                <w:sz w:val="22"/>
                <w:szCs w:val="22"/>
              </w:rPr>
              <w:t xml:space="preserve"> </w:t>
            </w:r>
            <w:r w:rsidRPr="00D259D2">
              <w:rPr>
                <w:rFonts w:ascii="Arial" w:hAnsi="Arial" w:cs="Arial"/>
                <w:b/>
                <w:sz w:val="22"/>
                <w:szCs w:val="22"/>
              </w:rPr>
              <w:t>Maintenance périodique</w:t>
            </w: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T1.1</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Effectuer les contrôles définis par la procédure</w:t>
            </w:r>
          </w:p>
        </w:tc>
      </w:tr>
      <w:tr w:rsidR="006B6CAE" w:rsidRPr="00D259D2" w:rsidTr="000E16E7">
        <w:trPr>
          <w:trHeight w:val="423"/>
          <w:jc w:val="center"/>
        </w:trPr>
        <w:tc>
          <w:tcPr>
            <w:tcW w:w="1985" w:type="dxa"/>
            <w:vMerge/>
            <w:vAlign w:val="center"/>
          </w:tcPr>
          <w:p w:rsidR="006B6CAE" w:rsidRPr="00D259D2" w:rsidRDefault="006B6CAE" w:rsidP="000E16E7">
            <w:pPr>
              <w:jc w:val="cente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T1.2</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Remplacer les sous-ensembles, les éléments, les produits. Ajuster les niveaux</w:t>
            </w:r>
          </w:p>
        </w:tc>
      </w:tr>
      <w:tr w:rsidR="006B6CAE" w:rsidRPr="00D259D2" w:rsidTr="000E16E7">
        <w:trPr>
          <w:trHeight w:val="415"/>
          <w:jc w:val="center"/>
        </w:trPr>
        <w:tc>
          <w:tcPr>
            <w:tcW w:w="1985"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T1.3</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Effectuer la mise à jour des indicateurs de maintenance</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709"/>
        <w:gridCol w:w="7229"/>
      </w:tblGrid>
      <w:tr w:rsidR="006B6CAE" w:rsidRPr="00D259D2" w:rsidTr="000E16E7">
        <w:trPr>
          <w:cantSplit/>
          <w:trHeight w:val="459"/>
          <w:jc w:val="center"/>
        </w:trPr>
        <w:tc>
          <w:tcPr>
            <w:tcW w:w="1985"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cs="Arial"/>
                <w:b/>
                <w:sz w:val="22"/>
                <w:szCs w:val="22"/>
              </w:rPr>
              <w:t>2. Diagnostic</w:t>
            </w: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E17704" w:rsidP="000E16E7">
            <w:pPr>
              <w:spacing w:before="60" w:after="60"/>
              <w:rPr>
                <w:rFonts w:ascii="Arial" w:hAnsi="Arial" w:cs="Arial"/>
                <w:b/>
                <w:sz w:val="22"/>
                <w:szCs w:val="22"/>
              </w:rPr>
            </w:pPr>
            <w:r w:rsidRPr="00E17704">
              <w:rPr>
                <w:rFonts w:ascii="Arial" w:hAnsi="Arial" w:cs="Arial"/>
                <w:b/>
                <w:sz w:val="22"/>
                <w:szCs w:val="22"/>
              </w:rPr>
              <w:t>T2.1</w:t>
            </w:r>
          </w:p>
        </w:tc>
        <w:tc>
          <w:tcPr>
            <w:tcW w:w="7229" w:type="dxa"/>
            <w:tcBorders>
              <w:left w:val="nil"/>
            </w:tcBorders>
            <w:vAlign w:val="center"/>
          </w:tcPr>
          <w:p w:rsidR="006B6CAE" w:rsidRPr="00D259D2" w:rsidRDefault="00E17704" w:rsidP="000E16E7">
            <w:pPr>
              <w:spacing w:before="60" w:after="60"/>
              <w:rPr>
                <w:rFonts w:ascii="Arial" w:hAnsi="Arial" w:cs="Arial"/>
                <w:b/>
                <w:sz w:val="22"/>
                <w:szCs w:val="22"/>
              </w:rPr>
            </w:pPr>
            <w:r w:rsidRPr="00E17704">
              <w:rPr>
                <w:rFonts w:ascii="Arial" w:hAnsi="Arial" w:cs="Arial"/>
                <w:b/>
                <w:sz w:val="22"/>
                <w:szCs w:val="22"/>
              </w:rPr>
              <w:t>Constater un dysfonctionnement, une anomalie</w:t>
            </w:r>
          </w:p>
        </w:tc>
      </w:tr>
      <w:tr w:rsidR="006B6CAE" w:rsidRPr="00D259D2" w:rsidTr="000E16E7">
        <w:trPr>
          <w:cantSplit/>
          <w:trHeight w:val="439"/>
          <w:jc w:val="center"/>
        </w:trPr>
        <w:tc>
          <w:tcPr>
            <w:tcW w:w="1985" w:type="dxa"/>
            <w:vMerge/>
            <w:vAlign w:val="center"/>
          </w:tcPr>
          <w:p w:rsidR="006B6CAE" w:rsidRPr="00D259D2" w:rsidRDefault="006B6CAE" w:rsidP="000E16E7">
            <w:pPr>
              <w:jc w:val="center"/>
              <w:rPr>
                <w:rFonts w:ascii="Arial" w:hAnsi="Arial" w:cs="Arial"/>
                <w:b/>
                <w:sz w:val="22"/>
                <w:szCs w:val="22"/>
              </w:rPr>
            </w:pP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E17704" w:rsidP="000E16E7">
            <w:pPr>
              <w:spacing w:before="60" w:after="60"/>
              <w:rPr>
                <w:rFonts w:ascii="Arial" w:hAnsi="Arial" w:cs="Arial"/>
                <w:b/>
                <w:sz w:val="22"/>
                <w:szCs w:val="22"/>
              </w:rPr>
            </w:pPr>
            <w:r w:rsidRPr="00E17704">
              <w:rPr>
                <w:rFonts w:ascii="Arial" w:hAnsi="Arial" w:cs="Arial"/>
                <w:b/>
                <w:sz w:val="22"/>
                <w:szCs w:val="22"/>
              </w:rPr>
              <w:t>T2.2</w:t>
            </w:r>
          </w:p>
        </w:tc>
        <w:tc>
          <w:tcPr>
            <w:tcW w:w="7229" w:type="dxa"/>
            <w:tcBorders>
              <w:left w:val="nil"/>
            </w:tcBorders>
            <w:vAlign w:val="center"/>
          </w:tcPr>
          <w:p w:rsidR="006B6CAE" w:rsidRPr="00D259D2" w:rsidRDefault="00E17704" w:rsidP="000E16E7">
            <w:pPr>
              <w:spacing w:before="60" w:after="60"/>
              <w:rPr>
                <w:rFonts w:ascii="Arial" w:hAnsi="Arial" w:cs="Arial"/>
                <w:b/>
                <w:sz w:val="22"/>
                <w:szCs w:val="22"/>
              </w:rPr>
            </w:pPr>
            <w:r w:rsidRPr="00E17704">
              <w:rPr>
                <w:rFonts w:ascii="Arial" w:hAnsi="Arial" w:cs="Arial"/>
                <w:b/>
                <w:sz w:val="22"/>
                <w:szCs w:val="22"/>
              </w:rPr>
              <w:t>Identifier les sous-ensembles, les éléments défectueux</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5"/>
        <w:gridCol w:w="284"/>
        <w:gridCol w:w="709"/>
        <w:gridCol w:w="7229"/>
      </w:tblGrid>
      <w:tr w:rsidR="006B6CAE" w:rsidRPr="00D259D2" w:rsidTr="000E16E7">
        <w:trPr>
          <w:cantSplit/>
          <w:trHeight w:val="426"/>
          <w:jc w:val="center"/>
        </w:trPr>
        <w:tc>
          <w:tcPr>
            <w:tcW w:w="1985" w:type="dxa"/>
            <w:vMerge w:val="restart"/>
            <w:vAlign w:val="center"/>
          </w:tcPr>
          <w:p w:rsidR="006B6CAE" w:rsidRPr="00D259D2" w:rsidRDefault="006B6CAE" w:rsidP="000E16E7">
            <w:pPr>
              <w:spacing w:before="60" w:after="60"/>
              <w:jc w:val="center"/>
              <w:rPr>
                <w:rFonts w:ascii="Arial" w:hAnsi="Arial" w:cs="Arial"/>
                <w:b/>
                <w:sz w:val="22"/>
                <w:szCs w:val="22"/>
              </w:rPr>
            </w:pPr>
            <w:r w:rsidRPr="00D259D2">
              <w:rPr>
                <w:rFonts w:ascii="Arial" w:hAnsi="Arial" w:cs="Arial"/>
                <w:b/>
                <w:sz w:val="22"/>
                <w:szCs w:val="22"/>
              </w:rPr>
              <w:t>3. Maintenance corrective</w:t>
            </w: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T3.1</w:t>
            </w:r>
          </w:p>
        </w:tc>
        <w:tc>
          <w:tcPr>
            <w:tcW w:w="7229" w:type="dxa"/>
            <w:tcBorders>
              <w:lef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 xml:space="preserve">Remplacer, réparer les sous-ensembles, les éléments </w:t>
            </w:r>
          </w:p>
        </w:tc>
      </w:tr>
      <w:tr w:rsidR="006B6CAE" w:rsidRPr="00D259D2" w:rsidTr="000E16E7">
        <w:trPr>
          <w:cantSplit/>
          <w:trHeight w:val="426"/>
          <w:jc w:val="center"/>
        </w:trPr>
        <w:tc>
          <w:tcPr>
            <w:tcW w:w="1985" w:type="dxa"/>
            <w:vMerge/>
          </w:tcPr>
          <w:p w:rsidR="006B6CAE" w:rsidRPr="00D259D2" w:rsidRDefault="006B6CAE" w:rsidP="000E16E7">
            <w:pPr>
              <w:spacing w:before="60" w:after="60"/>
              <w:rPr>
                <w:rFonts w:ascii="Arial" w:hAnsi="Arial" w:cs="Arial"/>
                <w:b/>
                <w:sz w:val="22"/>
                <w:szCs w:val="22"/>
              </w:rPr>
            </w:pPr>
          </w:p>
        </w:tc>
        <w:tc>
          <w:tcPr>
            <w:tcW w:w="284" w:type="dxa"/>
            <w:tcBorders>
              <w:top w:val="nil"/>
              <w:bottom w:val="nil"/>
            </w:tcBorders>
          </w:tcPr>
          <w:p w:rsidR="006B6CAE" w:rsidRPr="00D259D2" w:rsidRDefault="006B6CAE" w:rsidP="000E16E7">
            <w:pPr>
              <w:spacing w:before="60" w:after="60"/>
              <w:rPr>
                <w:rFonts w:ascii="Arial" w:hAnsi="Arial" w:cs="Arial"/>
                <w:b/>
                <w:sz w:val="22"/>
                <w:szCs w:val="22"/>
              </w:rPr>
            </w:pPr>
          </w:p>
        </w:tc>
        <w:tc>
          <w:tcPr>
            <w:tcW w:w="709" w:type="dxa"/>
            <w:tcBorders>
              <w:right w:val="nil"/>
            </w:tcBorders>
            <w:vAlign w:val="center"/>
          </w:tcPr>
          <w:p w:rsidR="006B6CAE" w:rsidRPr="00D259D2" w:rsidRDefault="006B6CAE" w:rsidP="000E16E7">
            <w:pPr>
              <w:spacing w:before="60" w:after="60"/>
              <w:rPr>
                <w:rFonts w:ascii="Arial" w:hAnsi="Arial" w:cs="Arial"/>
                <w:b/>
                <w:sz w:val="22"/>
                <w:szCs w:val="22"/>
              </w:rPr>
            </w:pPr>
            <w:r w:rsidRPr="00D259D2">
              <w:rPr>
                <w:rFonts w:ascii="Arial" w:hAnsi="Arial" w:cs="Arial"/>
                <w:b/>
                <w:sz w:val="22"/>
                <w:szCs w:val="22"/>
              </w:rPr>
              <w:t>T3.2</w:t>
            </w:r>
          </w:p>
        </w:tc>
        <w:tc>
          <w:tcPr>
            <w:tcW w:w="7229" w:type="dxa"/>
            <w:tcBorders>
              <w:left w:val="nil"/>
            </w:tcBorders>
            <w:vAlign w:val="center"/>
          </w:tcPr>
          <w:p w:rsidR="006B6CAE" w:rsidRPr="00D259D2" w:rsidRDefault="006B6CAE" w:rsidP="00E17704">
            <w:pPr>
              <w:spacing w:before="60" w:after="60"/>
              <w:rPr>
                <w:rFonts w:ascii="Arial" w:hAnsi="Arial" w:cs="Arial"/>
                <w:b/>
                <w:sz w:val="22"/>
                <w:szCs w:val="22"/>
              </w:rPr>
            </w:pPr>
            <w:r w:rsidRPr="00D259D2">
              <w:rPr>
                <w:rFonts w:ascii="Arial" w:hAnsi="Arial" w:cs="Arial"/>
                <w:b/>
                <w:sz w:val="22"/>
                <w:szCs w:val="22"/>
              </w:rPr>
              <w:t>Régler</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284"/>
        <w:gridCol w:w="709"/>
        <w:gridCol w:w="7230"/>
      </w:tblGrid>
      <w:tr w:rsidR="006B6CAE" w:rsidRPr="00D259D2" w:rsidTr="000E16E7">
        <w:trPr>
          <w:cantSplit/>
          <w:trHeight w:val="399"/>
          <w:jc w:val="center"/>
        </w:trPr>
        <w:tc>
          <w:tcPr>
            <w:tcW w:w="1984"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cs="Arial"/>
                <w:b/>
                <w:sz w:val="22"/>
                <w:szCs w:val="22"/>
              </w:rPr>
              <w:t xml:space="preserve">4. Réception –Restitution du véhicule </w:t>
            </w: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T4.1</w:t>
            </w:r>
          </w:p>
        </w:tc>
        <w:tc>
          <w:tcPr>
            <w:tcW w:w="7230" w:type="dxa"/>
            <w:tcBorders>
              <w:lef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Prendre en charge le véhicule</w:t>
            </w:r>
          </w:p>
        </w:tc>
      </w:tr>
      <w:tr w:rsidR="006B6CAE" w:rsidRPr="00D259D2" w:rsidTr="000E16E7">
        <w:trPr>
          <w:cantSplit/>
          <w:trHeight w:val="399"/>
          <w:jc w:val="center"/>
        </w:trPr>
        <w:tc>
          <w:tcPr>
            <w:tcW w:w="1984"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T4.2</w:t>
            </w:r>
          </w:p>
        </w:tc>
        <w:tc>
          <w:tcPr>
            <w:tcW w:w="7230" w:type="dxa"/>
            <w:tcBorders>
              <w:lef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Restituer le véhicule</w:t>
            </w:r>
          </w:p>
        </w:tc>
      </w:tr>
    </w:tbl>
    <w:p w:rsidR="006B6CAE" w:rsidRPr="00D259D2" w:rsidRDefault="006B6CAE" w:rsidP="006B6CAE">
      <w:pPr>
        <w:rPr>
          <w:rFonts w:ascii="Arial" w:hAnsi="Arial"/>
          <w:sz w:val="22"/>
          <w:szCs w:val="22"/>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4"/>
        <w:gridCol w:w="284"/>
        <w:gridCol w:w="709"/>
        <w:gridCol w:w="7230"/>
      </w:tblGrid>
      <w:tr w:rsidR="006B6CAE" w:rsidRPr="00D259D2" w:rsidTr="000E16E7">
        <w:trPr>
          <w:cantSplit/>
          <w:trHeight w:val="393"/>
          <w:jc w:val="center"/>
        </w:trPr>
        <w:tc>
          <w:tcPr>
            <w:tcW w:w="1984" w:type="dxa"/>
            <w:vMerge w:val="restart"/>
            <w:vAlign w:val="center"/>
          </w:tcPr>
          <w:p w:rsidR="006B6CAE" w:rsidRPr="00D259D2" w:rsidRDefault="006B6CAE" w:rsidP="000E16E7">
            <w:pPr>
              <w:jc w:val="center"/>
              <w:rPr>
                <w:rFonts w:ascii="Arial" w:hAnsi="Arial" w:cs="Arial"/>
                <w:b/>
                <w:sz w:val="22"/>
                <w:szCs w:val="22"/>
              </w:rPr>
            </w:pPr>
            <w:r w:rsidRPr="00D259D2">
              <w:rPr>
                <w:rFonts w:ascii="Arial" w:hAnsi="Arial"/>
                <w:sz w:val="22"/>
                <w:szCs w:val="22"/>
              </w:rPr>
              <w:br w:type="page"/>
            </w:r>
            <w:r w:rsidRPr="00D259D2">
              <w:rPr>
                <w:rFonts w:ascii="Arial" w:hAnsi="Arial" w:cs="Arial"/>
                <w:b/>
                <w:sz w:val="22"/>
                <w:szCs w:val="22"/>
              </w:rPr>
              <w:t>5. Organisation de la maint</w:t>
            </w:r>
            <w:r w:rsidRPr="00D259D2">
              <w:rPr>
                <w:rFonts w:ascii="Arial" w:hAnsi="Arial" w:cs="Arial"/>
                <w:b/>
                <w:sz w:val="22"/>
                <w:szCs w:val="22"/>
              </w:rPr>
              <w:t>e</w:t>
            </w:r>
            <w:r w:rsidRPr="00D259D2">
              <w:rPr>
                <w:rFonts w:ascii="Arial" w:hAnsi="Arial" w:cs="Arial"/>
                <w:b/>
                <w:sz w:val="22"/>
                <w:szCs w:val="22"/>
              </w:rPr>
              <w:t>nance</w:t>
            </w: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cs="Arial"/>
                <w:b/>
                <w:sz w:val="22"/>
                <w:szCs w:val="22"/>
              </w:rPr>
            </w:pPr>
            <w:r w:rsidRPr="00D259D2">
              <w:rPr>
                <w:rFonts w:ascii="Arial" w:hAnsi="Arial" w:cs="Arial"/>
                <w:b/>
                <w:sz w:val="22"/>
                <w:szCs w:val="22"/>
              </w:rPr>
              <w:t>T5.1</w:t>
            </w:r>
          </w:p>
        </w:tc>
        <w:tc>
          <w:tcPr>
            <w:tcW w:w="7230" w:type="dxa"/>
            <w:tcBorders>
              <w:left w:val="nil"/>
            </w:tcBorders>
            <w:vAlign w:val="center"/>
          </w:tcPr>
          <w:p w:rsidR="006B6CAE" w:rsidRPr="00E17704" w:rsidRDefault="006B6CAE" w:rsidP="00E17704">
            <w:pPr>
              <w:rPr>
                <w:rFonts w:ascii="Arial" w:hAnsi="Arial" w:cs="Arial"/>
                <w:b/>
                <w:sz w:val="22"/>
                <w:szCs w:val="22"/>
              </w:rPr>
            </w:pPr>
            <w:r w:rsidRPr="00D259D2">
              <w:rPr>
                <w:rFonts w:ascii="Arial" w:hAnsi="Arial" w:cs="Arial"/>
                <w:b/>
                <w:sz w:val="22"/>
                <w:szCs w:val="22"/>
              </w:rPr>
              <w:t>Approvisionner les sous-ensembles, les éléments, les produits, équipements et outillages</w:t>
            </w:r>
          </w:p>
        </w:tc>
      </w:tr>
      <w:tr w:rsidR="006B6CAE" w:rsidRPr="00D259D2" w:rsidTr="000E16E7">
        <w:trPr>
          <w:cantSplit/>
          <w:trHeight w:val="426"/>
          <w:jc w:val="center"/>
        </w:trPr>
        <w:tc>
          <w:tcPr>
            <w:tcW w:w="1984" w:type="dxa"/>
            <w:vMerge/>
          </w:tcPr>
          <w:p w:rsidR="006B6CAE" w:rsidRPr="00D259D2" w:rsidRDefault="006B6CAE" w:rsidP="000E16E7">
            <w:pPr>
              <w:rPr>
                <w:rFonts w:ascii="Arial" w:hAnsi="Arial" w:cs="Arial"/>
                <w:b/>
                <w:sz w:val="22"/>
                <w:szCs w:val="22"/>
              </w:rPr>
            </w:pPr>
          </w:p>
        </w:tc>
        <w:tc>
          <w:tcPr>
            <w:tcW w:w="284" w:type="dxa"/>
            <w:tcBorders>
              <w:top w:val="nil"/>
              <w:bottom w:val="nil"/>
            </w:tcBorders>
          </w:tcPr>
          <w:p w:rsidR="006B6CAE" w:rsidRPr="00D259D2" w:rsidRDefault="006B6CAE" w:rsidP="000E16E7">
            <w:pPr>
              <w:rPr>
                <w:rFonts w:ascii="Arial" w:hAnsi="Arial" w:cs="Arial"/>
                <w:b/>
                <w:sz w:val="22"/>
                <w:szCs w:val="22"/>
              </w:rPr>
            </w:pPr>
          </w:p>
        </w:tc>
        <w:tc>
          <w:tcPr>
            <w:tcW w:w="709" w:type="dxa"/>
            <w:tcBorders>
              <w:right w:val="nil"/>
            </w:tcBorders>
            <w:vAlign w:val="center"/>
          </w:tcPr>
          <w:p w:rsidR="006B6CAE" w:rsidRPr="00D259D2" w:rsidRDefault="006B6CAE" w:rsidP="000E16E7">
            <w:pPr>
              <w:rPr>
                <w:rFonts w:ascii="Arial" w:hAnsi="Arial"/>
                <w:sz w:val="22"/>
                <w:szCs w:val="22"/>
              </w:rPr>
            </w:pPr>
            <w:r w:rsidRPr="00D259D2">
              <w:rPr>
                <w:rFonts w:ascii="Arial" w:hAnsi="Arial" w:cs="Arial"/>
                <w:b/>
                <w:sz w:val="22"/>
                <w:szCs w:val="22"/>
              </w:rPr>
              <w:t>T5.2</w:t>
            </w:r>
          </w:p>
        </w:tc>
        <w:tc>
          <w:tcPr>
            <w:tcW w:w="7230" w:type="dxa"/>
            <w:tcBorders>
              <w:left w:val="nil"/>
            </w:tcBorders>
            <w:vAlign w:val="center"/>
          </w:tcPr>
          <w:p w:rsidR="006B6CAE" w:rsidRPr="00E17704" w:rsidRDefault="00E17704" w:rsidP="000E16E7">
            <w:pPr>
              <w:rPr>
                <w:rFonts w:ascii="Arial" w:hAnsi="Arial" w:cs="Arial"/>
                <w:b/>
                <w:sz w:val="22"/>
                <w:szCs w:val="22"/>
              </w:rPr>
            </w:pPr>
            <w:r w:rsidRPr="00E17704">
              <w:rPr>
                <w:rFonts w:ascii="Arial" w:hAnsi="Arial" w:cs="Arial"/>
                <w:b/>
                <w:sz w:val="22"/>
                <w:szCs w:val="22"/>
              </w:rPr>
              <w:t>Compléter l'ordre de réparation</w:t>
            </w:r>
          </w:p>
        </w:tc>
      </w:tr>
    </w:tbl>
    <w:p w:rsidR="006B6CAE" w:rsidRDefault="006B6CAE" w:rsidP="006B6CAE">
      <w:pPr>
        <w:rPr>
          <w:rFonts w:ascii="Arial" w:hAnsi="Arial"/>
          <w:b/>
          <w:sz w:val="16"/>
          <w:szCs w:val="16"/>
        </w:rPr>
      </w:pPr>
    </w:p>
    <w:p w:rsidR="006B6CAE" w:rsidRDefault="006B6CAE" w:rsidP="006B6CAE">
      <w:pPr>
        <w:rPr>
          <w:rFonts w:ascii="Arial" w:hAnsi="Arial"/>
          <w:b/>
          <w:sz w:val="16"/>
          <w:szCs w:val="16"/>
        </w:rPr>
      </w:pPr>
    </w:p>
    <w:p w:rsidR="002A64DF" w:rsidRPr="005257CE" w:rsidRDefault="002A64DF" w:rsidP="002A64DF">
      <w:pPr>
        <w:pStyle w:val="Puce"/>
        <w:tabs>
          <w:tab w:val="left" w:pos="0"/>
        </w:tabs>
        <w:spacing w:line="280" w:lineRule="exact"/>
        <w:ind w:left="284" w:right="281" w:firstLine="0"/>
        <w:jc w:val="both"/>
        <w:rPr>
          <w:rFonts w:ascii="Arial" w:hAnsi="Arial" w:cs="Arial"/>
          <w:b/>
          <w:sz w:val="22"/>
          <w:szCs w:val="22"/>
        </w:rPr>
      </w:pPr>
      <w:r w:rsidRPr="005257CE">
        <w:rPr>
          <w:rFonts w:ascii="Arial" w:hAnsi="Arial" w:cs="Arial"/>
          <w:b/>
          <w:sz w:val="22"/>
          <w:szCs w:val="22"/>
        </w:rPr>
        <w:t xml:space="preserve">La prévention des risques professionnels constitue le souci permanent du professionnel lors de la réalisation de ces activités. Les tâches correspondantes doivent être conduites dans le respect des règles d'ergonomie, d'hygiène et de sécurité. </w:t>
      </w:r>
    </w:p>
    <w:p w:rsidR="006B6CAE" w:rsidRDefault="006B6CAE" w:rsidP="006B6CAE">
      <w:pPr>
        <w:rPr>
          <w:rFonts w:ascii="Arial" w:hAnsi="Arial"/>
          <w:b/>
          <w:sz w:val="16"/>
          <w:szCs w:val="16"/>
        </w:rPr>
      </w:pPr>
    </w:p>
    <w:p w:rsidR="006B6CAE" w:rsidRPr="00D259D2" w:rsidRDefault="00D85F83" w:rsidP="006B6CAE">
      <w:pPr>
        <w:rPr>
          <w:rFonts w:ascii="Arial" w:hAnsi="Arial"/>
          <w:sz w:val="16"/>
          <w:szCs w:val="16"/>
        </w:rPr>
      </w:pPr>
      <w:r w:rsidRPr="00D85F83">
        <w:rPr>
          <w:rFonts w:ascii="Arial" w:hAnsi="Arial"/>
          <w:b/>
          <w:noProof/>
          <w:sz w:val="16"/>
          <w:szCs w:val="16"/>
        </w:rPr>
        <w:pict>
          <v:rect id="Rectangle 6" o:spid="_x0000_s1051" style="position:absolute;margin-left:-6.25pt;margin-top:-.15pt;width:554.2pt;height:113.85pt;z-index:2516976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" filled="f" strokecolor="black [3213]" strokeweight="1pt"/>
        </w:pict>
      </w:r>
    </w:p>
    <w:p w:rsidR="006B6CAE" w:rsidRPr="005257CE" w:rsidRDefault="006B6CAE" w:rsidP="00DB7103">
      <w:pPr>
        <w:spacing w:line="360" w:lineRule="auto"/>
        <w:ind w:firstLine="284"/>
        <w:jc w:val="both"/>
        <w:rPr>
          <w:rFonts w:ascii="Arial" w:hAnsi="Arial" w:cs="Arial"/>
          <w:b/>
          <w:sz w:val="24"/>
          <w:szCs w:val="24"/>
          <w:u w:val="single"/>
        </w:rPr>
      </w:pPr>
      <w:r w:rsidRPr="005257CE">
        <w:rPr>
          <w:rFonts w:ascii="Arial" w:hAnsi="Arial" w:cs="Arial"/>
          <w:b/>
          <w:sz w:val="24"/>
          <w:szCs w:val="24"/>
          <w:u w:val="single"/>
        </w:rPr>
        <w:t>Point de vigilance :</w:t>
      </w:r>
    </w:p>
    <w:p w:rsidR="006B6CAE" w:rsidRPr="005257CE" w:rsidRDefault="006B6CAE" w:rsidP="00DB7103">
      <w:pPr>
        <w:spacing w:line="360" w:lineRule="auto"/>
        <w:ind w:firstLine="709"/>
        <w:rPr>
          <w:rFonts w:ascii="Arial" w:hAnsi="Arial" w:cs="Arial"/>
          <w:sz w:val="24"/>
          <w:szCs w:val="24"/>
        </w:rPr>
      </w:pPr>
      <w:r w:rsidRPr="00DB7103">
        <w:rPr>
          <w:rFonts w:ascii="Arial" w:hAnsi="Arial" w:cs="Arial"/>
          <w:sz w:val="22"/>
          <w:szCs w:val="22"/>
        </w:rPr>
        <w:t>Seuls les élèves, apprentis et stagiaires de la formation continue ayant reçu au préalable la formation à la prévention des risques liés à l'activité professionnelle et plus particulièrement celle relative aux risques d'or</w:t>
      </w:r>
      <w:r w:rsidRPr="00DB7103">
        <w:rPr>
          <w:rFonts w:ascii="Arial" w:hAnsi="Arial" w:cs="Arial"/>
          <w:sz w:val="22"/>
          <w:szCs w:val="22"/>
        </w:rPr>
        <w:t>i</w:t>
      </w:r>
      <w:r w:rsidRPr="00DB7103">
        <w:rPr>
          <w:rFonts w:ascii="Arial" w:hAnsi="Arial" w:cs="Arial"/>
          <w:sz w:val="22"/>
          <w:szCs w:val="22"/>
        </w:rPr>
        <w:t>gine électrique</w:t>
      </w:r>
      <w:r w:rsidR="00F15EB3">
        <w:rPr>
          <w:rFonts w:ascii="Arial" w:hAnsi="Arial" w:cs="Arial"/>
          <w:sz w:val="22"/>
          <w:szCs w:val="22"/>
        </w:rPr>
        <w:t xml:space="preserve"> (véhicules électriques)</w:t>
      </w:r>
      <w:r w:rsidRPr="00DB7103">
        <w:rPr>
          <w:rFonts w:ascii="Arial" w:hAnsi="Arial" w:cs="Arial"/>
          <w:sz w:val="22"/>
          <w:szCs w:val="22"/>
        </w:rPr>
        <w:t xml:space="preserve"> et à la manipulation des fluides frigorigènes</w:t>
      </w:r>
      <w:r w:rsidR="00F15EB3">
        <w:rPr>
          <w:rFonts w:ascii="Arial" w:hAnsi="Arial" w:cs="Arial"/>
          <w:sz w:val="22"/>
          <w:szCs w:val="22"/>
        </w:rPr>
        <w:t xml:space="preserve"> (climatisation automobile) </w:t>
      </w:r>
      <w:r w:rsidRPr="00DB7103">
        <w:rPr>
          <w:rFonts w:ascii="Arial" w:hAnsi="Arial" w:cs="Arial"/>
          <w:sz w:val="22"/>
          <w:szCs w:val="22"/>
        </w:rPr>
        <w:t xml:space="preserve"> seront autorisés</w:t>
      </w:r>
      <w:r w:rsidR="002C51F4">
        <w:rPr>
          <w:rFonts w:ascii="Arial" w:hAnsi="Arial" w:cs="Arial"/>
          <w:sz w:val="22"/>
          <w:szCs w:val="22"/>
        </w:rPr>
        <w:t xml:space="preserve"> (</w:t>
      </w:r>
      <w:proofErr w:type="spellStart"/>
      <w:r w:rsidR="002C51F4" w:rsidRPr="002C51F4">
        <w:rPr>
          <w:rFonts w:ascii="Arial" w:hAnsi="Arial" w:cs="Arial"/>
          <w:b/>
          <w:sz w:val="22"/>
          <w:szCs w:val="22"/>
        </w:rPr>
        <w:t>habilitable</w:t>
      </w:r>
      <w:r w:rsidR="002C51F4">
        <w:rPr>
          <w:rFonts w:ascii="Arial" w:hAnsi="Arial" w:cs="Arial"/>
          <w:b/>
          <w:sz w:val="22"/>
          <w:szCs w:val="22"/>
        </w:rPr>
        <w:t>s</w:t>
      </w:r>
      <w:proofErr w:type="spellEnd"/>
      <w:r w:rsidR="002C51F4">
        <w:rPr>
          <w:rFonts w:ascii="Arial" w:hAnsi="Arial" w:cs="Arial"/>
          <w:sz w:val="22"/>
          <w:szCs w:val="22"/>
        </w:rPr>
        <w:t>)</w:t>
      </w:r>
      <w:r w:rsidRPr="00DB7103">
        <w:rPr>
          <w:rFonts w:ascii="Arial" w:hAnsi="Arial" w:cs="Arial"/>
          <w:sz w:val="22"/>
          <w:szCs w:val="22"/>
        </w:rPr>
        <w:t xml:space="preserve"> à intervenir sur les véhicules concernés.</w:t>
      </w:r>
      <w:r w:rsidRPr="005257CE">
        <w:rPr>
          <w:rFonts w:ascii="Arial" w:hAnsi="Arial"/>
          <w:b/>
          <w:sz w:val="24"/>
          <w:szCs w:val="24"/>
        </w:rPr>
        <w:br w:type="page"/>
      </w:r>
    </w:p>
    <w:p w:rsidR="0066581D" w:rsidRDefault="0066581D" w:rsidP="00BC7CEB">
      <w:pPr>
        <w:tabs>
          <w:tab w:val="left" w:leader="hyphen" w:pos="7938"/>
          <w:tab w:val="center" w:pos="8505"/>
        </w:tabs>
        <w:ind w:right="-85"/>
        <w:rPr>
          <w:rFonts w:ascii="Arial" w:hAnsi="Arial"/>
          <w:b/>
          <w:sz w:val="26"/>
        </w:rPr>
      </w:pPr>
    </w:p>
    <w:p w:rsidR="00BC7CEB" w:rsidRDefault="00D85F83" w:rsidP="00BC7CEB">
      <w:pPr>
        <w:tabs>
          <w:tab w:val="left" w:leader="hyphen" w:pos="7938"/>
          <w:tab w:val="center" w:pos="8505"/>
        </w:tabs>
        <w:ind w:right="-85"/>
        <w:rPr>
          <w:rFonts w:ascii="Arial" w:hAnsi="Arial"/>
          <w:b/>
          <w:sz w:val="26"/>
        </w:rPr>
      </w:pPr>
      <w:r>
        <w:rPr>
          <w:rFonts w:ascii="Arial" w:hAnsi="Arial"/>
          <w:b/>
          <w:noProof/>
          <w:sz w:val="26"/>
        </w:rPr>
        <w:pict>
          <v:roundrect id="_x0000_s1031" style="position:absolute;margin-left:1.25pt;margin-top:.2pt;width:547.85pt;height:50.7pt;z-index:25166592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" filled="f" strokeweight="2pt">
            <v:textbox>
              <w:txbxContent>
                <w:p w:rsidR="00EF5DAE" w:rsidRPr="00F170AD" w:rsidRDefault="00EF5DAE" w:rsidP="00F170AD">
                  <w:pPr>
                    <w:pStyle w:val="Style1"/>
                  </w:pPr>
                  <w:r>
                    <w:t>Objectifs et Organisation des périodes</w:t>
                  </w:r>
                </w:p>
                <w:p w:rsidR="00EF5DAE" w:rsidRPr="00F170AD" w:rsidRDefault="00EF5DAE" w:rsidP="00F170AD">
                  <w:pPr>
                    <w:pStyle w:val="Style1"/>
                  </w:pPr>
                  <w:proofErr w:type="gramStart"/>
                  <w:r>
                    <w:t>de</w:t>
                  </w:r>
                  <w:proofErr w:type="gramEnd"/>
                  <w:r>
                    <w:t xml:space="preserve"> formation en milieu professionnel</w:t>
                  </w:r>
                </w:p>
              </w:txbxContent>
            </v:textbox>
          </v:roundrect>
        </w:pict>
      </w:r>
    </w:p>
    <w:p w:rsidR="00BC7CEB" w:rsidRDefault="00BC7CEB" w:rsidP="00BC7CEB">
      <w:pPr>
        <w:tabs>
          <w:tab w:val="left" w:leader="hyphen" w:pos="7938"/>
          <w:tab w:val="center" w:pos="8505"/>
        </w:tabs>
        <w:ind w:right="-85"/>
        <w:rPr>
          <w:rFonts w:ascii="Arial" w:hAnsi="Arial"/>
          <w:b/>
          <w:sz w:val="26"/>
        </w:rPr>
      </w:pPr>
    </w:p>
    <w:p w:rsidR="00BC7CEB" w:rsidRDefault="00BC7CEB" w:rsidP="00BC7CEB">
      <w:pPr>
        <w:tabs>
          <w:tab w:val="left" w:leader="hyphen" w:pos="7938"/>
          <w:tab w:val="center" w:pos="8505"/>
        </w:tabs>
        <w:ind w:right="-85"/>
        <w:rPr>
          <w:rFonts w:ascii="Arial" w:hAnsi="Arial"/>
          <w:b/>
          <w:sz w:val="26"/>
        </w:rPr>
      </w:pPr>
    </w:p>
    <w:p w:rsidR="00BC7CEB" w:rsidRDefault="00BC7CEB" w:rsidP="00BC7CEB">
      <w:pPr>
        <w:tabs>
          <w:tab w:val="left" w:leader="hyphen" w:pos="7938"/>
          <w:tab w:val="center" w:pos="8505"/>
        </w:tabs>
        <w:ind w:right="-85"/>
        <w:rPr>
          <w:rFonts w:ascii="Arial" w:hAnsi="Arial"/>
          <w:b/>
          <w:sz w:val="26"/>
        </w:rPr>
      </w:pPr>
    </w:p>
    <w:p w:rsidR="00997D98" w:rsidRPr="00AA0C88" w:rsidRDefault="00997D98" w:rsidP="00997D98">
      <w:pPr>
        <w:rPr>
          <w:rFonts w:ascii="Tahoma" w:hAnsi="Tahoma" w:cs="Tahoma"/>
        </w:rPr>
      </w:pPr>
    </w:p>
    <w:p w:rsidR="00D85BA4" w:rsidRDefault="00D85BA4" w:rsidP="00D85BA4">
      <w:pPr>
        <w:autoSpaceDE w:val="0"/>
        <w:autoSpaceDN w:val="0"/>
        <w:adjustRightInd w:val="0"/>
        <w:rPr>
          <w:rFonts w:ascii="Arial" w:hAnsi="Arial" w:cs="Arial"/>
        </w:rPr>
      </w:pPr>
      <w:r>
        <w:rPr>
          <w:rFonts w:ascii="Arial" w:hAnsi="Arial" w:cs="Arial"/>
          <w:b/>
          <w:bCs/>
          <w:sz w:val="24"/>
          <w:szCs w:val="24"/>
        </w:rPr>
        <w:t xml:space="preserve">1. </w:t>
      </w:r>
      <w:r>
        <w:rPr>
          <w:rFonts w:ascii="Arial" w:hAnsi="Arial" w:cs="Arial"/>
          <w:b/>
          <w:bCs/>
        </w:rPr>
        <w:t>V</w:t>
      </w:r>
      <w:r>
        <w:rPr>
          <w:rFonts w:ascii="Arial" w:hAnsi="Arial" w:cs="Arial"/>
          <w:b/>
          <w:bCs/>
          <w:sz w:val="18"/>
          <w:szCs w:val="18"/>
        </w:rPr>
        <w:t>OIE SCOLAIRE</w:t>
      </w:r>
    </w:p>
    <w:p w:rsidR="00D85BA4" w:rsidRDefault="00D85BA4" w:rsidP="00D85BA4">
      <w:pPr>
        <w:autoSpaceDE w:val="0"/>
        <w:autoSpaceDN w:val="0"/>
        <w:adjustRightInd w:val="0"/>
        <w:jc w:val="both"/>
        <w:rPr>
          <w:rFonts w:ascii="Arial" w:hAnsi="Arial" w:cs="Arial"/>
        </w:rPr>
      </w:pPr>
      <w:r>
        <w:rPr>
          <w:rFonts w:ascii="Arial" w:hAnsi="Arial" w:cs="Arial"/>
        </w:rPr>
        <w:t xml:space="preserve">La durée de la formation en milieu professionnel est de </w:t>
      </w:r>
      <w:r>
        <w:rPr>
          <w:rFonts w:ascii="Arial" w:hAnsi="Arial" w:cs="Arial"/>
          <w:b/>
          <w:bCs/>
        </w:rPr>
        <w:t xml:space="preserve">12 semaines </w:t>
      </w:r>
      <w:r>
        <w:rPr>
          <w:rFonts w:ascii="Arial" w:hAnsi="Arial" w:cs="Arial"/>
        </w:rPr>
        <w:t>réparties sur les deux années de formation.</w:t>
      </w:r>
    </w:p>
    <w:p w:rsidR="00D85BA4" w:rsidRDefault="00D85BA4" w:rsidP="00D85BA4">
      <w:pPr>
        <w:autoSpaceDE w:val="0"/>
        <w:autoSpaceDN w:val="0"/>
        <w:adjustRightInd w:val="0"/>
        <w:jc w:val="both"/>
        <w:rPr>
          <w:rFonts w:ascii="Arial" w:hAnsi="Arial" w:cs="Arial"/>
        </w:rPr>
      </w:pPr>
    </w:p>
    <w:p w:rsidR="00D85BA4" w:rsidRDefault="00D85BA4" w:rsidP="00D85BA4">
      <w:pPr>
        <w:autoSpaceDE w:val="0"/>
        <w:autoSpaceDN w:val="0"/>
        <w:adjustRightInd w:val="0"/>
        <w:jc w:val="both"/>
        <w:rPr>
          <w:rFonts w:ascii="Arial" w:hAnsi="Arial" w:cs="Arial"/>
        </w:rPr>
      </w:pPr>
      <w:r>
        <w:rPr>
          <w:rFonts w:ascii="Arial" w:hAnsi="Arial" w:cs="Arial"/>
        </w:rPr>
        <w:t>La période de formation en milieu professionnel fait obligatoirement l’objet d’une convention entre le chef d’entreprise a</w:t>
      </w:r>
      <w:r>
        <w:rPr>
          <w:rFonts w:ascii="Arial" w:hAnsi="Arial" w:cs="Arial"/>
        </w:rPr>
        <w:t>c</w:t>
      </w:r>
      <w:r>
        <w:rPr>
          <w:rFonts w:ascii="Arial" w:hAnsi="Arial" w:cs="Arial"/>
        </w:rPr>
        <w:t>cueillant l'élève et le chef d’établissement scolaire où ce dernier est scolarisé. Cette convention doit être conforme à la convention type définie par les arrêtés en vigueur (</w:t>
      </w:r>
      <w:r w:rsidRPr="000810F6">
        <w:rPr>
          <w:rFonts w:ascii="Arial" w:hAnsi="Arial" w:cs="Arial"/>
        </w:rPr>
        <w:t>note de service n° 2008-176 du 24-12-2008 parue au BO n° 2 du 8 ja</w:t>
      </w:r>
      <w:r w:rsidRPr="000810F6">
        <w:rPr>
          <w:rFonts w:ascii="Arial" w:hAnsi="Arial" w:cs="Arial"/>
        </w:rPr>
        <w:t>n</w:t>
      </w:r>
      <w:r w:rsidRPr="000810F6">
        <w:rPr>
          <w:rFonts w:ascii="Arial" w:hAnsi="Arial" w:cs="Arial"/>
        </w:rPr>
        <w:t>vier 2009 et, pour les PFMP à l'étranger, la circulaire n°2003-203 du 17-11-2003 parue au BO n° 44 du 27 novembre 2003</w:t>
      </w:r>
      <w:r>
        <w:rPr>
          <w:rFonts w:ascii="Arial" w:hAnsi="Arial" w:cs="Arial"/>
        </w:rPr>
        <w:t>)</w:t>
      </w:r>
      <w:r w:rsidRPr="000810F6">
        <w:rPr>
          <w:rFonts w:ascii="Arial" w:hAnsi="Arial" w:cs="Arial"/>
        </w:rPr>
        <w:t>.</w:t>
      </w:r>
    </w:p>
    <w:p w:rsidR="00D85BA4" w:rsidRDefault="00D85BA4" w:rsidP="00D85BA4">
      <w:pPr>
        <w:autoSpaceDE w:val="0"/>
        <w:autoSpaceDN w:val="0"/>
        <w:adjustRightInd w:val="0"/>
        <w:jc w:val="both"/>
        <w:rPr>
          <w:rFonts w:ascii="Arial" w:hAnsi="Arial" w:cs="Arial"/>
        </w:rPr>
      </w:pPr>
    </w:p>
    <w:p w:rsidR="00D85BA4" w:rsidRDefault="00D85BA4" w:rsidP="00D85BA4">
      <w:pPr>
        <w:autoSpaceDE w:val="0"/>
        <w:autoSpaceDN w:val="0"/>
        <w:adjustRightInd w:val="0"/>
        <w:jc w:val="both"/>
        <w:rPr>
          <w:rFonts w:ascii="Arial" w:hAnsi="Arial" w:cs="Arial"/>
        </w:rPr>
      </w:pPr>
      <w:r>
        <w:rPr>
          <w:rFonts w:ascii="Arial" w:hAnsi="Arial" w:cs="Arial"/>
        </w:rPr>
        <w:t>La période de formation en milieu professionnel doit assurer la continuité de la formation et permettre à l'élève de compl</w:t>
      </w:r>
      <w:r>
        <w:rPr>
          <w:rFonts w:ascii="Arial" w:hAnsi="Arial" w:cs="Arial"/>
        </w:rPr>
        <w:t>é</w:t>
      </w:r>
      <w:r>
        <w:rPr>
          <w:rFonts w:ascii="Arial" w:hAnsi="Arial" w:cs="Arial"/>
        </w:rPr>
        <w:t xml:space="preserve">ter et de renforcer ses compétences. Elle fait l’objet d’une planification préalable de manière à maintenir la cohérence de la formation. Elle doit être préparée en liaison avec tous les enseignements. </w:t>
      </w:r>
    </w:p>
    <w:p w:rsidR="00D85BA4" w:rsidRDefault="00D85BA4" w:rsidP="00D85BA4">
      <w:pPr>
        <w:autoSpaceDE w:val="0"/>
        <w:autoSpaceDN w:val="0"/>
        <w:adjustRightInd w:val="0"/>
        <w:jc w:val="both"/>
        <w:rPr>
          <w:rFonts w:ascii="Arial" w:hAnsi="Arial" w:cs="Arial"/>
        </w:rPr>
      </w:pPr>
    </w:p>
    <w:p w:rsidR="00D85BA4" w:rsidRDefault="00D85BA4" w:rsidP="00D85BA4">
      <w:pPr>
        <w:autoSpaceDE w:val="0"/>
        <w:autoSpaceDN w:val="0"/>
        <w:adjustRightInd w:val="0"/>
        <w:jc w:val="both"/>
        <w:rPr>
          <w:rFonts w:ascii="Arial" w:hAnsi="Arial" w:cs="Arial"/>
        </w:rPr>
      </w:pPr>
      <w:r>
        <w:rPr>
          <w:rFonts w:ascii="Arial" w:hAnsi="Arial" w:cs="Arial"/>
        </w:rPr>
        <w:t>Le temps de formation en milieu professionnel est réparti sur les deux années en tenant compte :</w:t>
      </w:r>
    </w:p>
    <w:p w:rsidR="00D85BA4" w:rsidRPr="00F5299E"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F5299E">
        <w:rPr>
          <w:rFonts w:ascii="Arial" w:hAnsi="Arial" w:cs="Arial"/>
          <w:color w:val="000000"/>
        </w:rPr>
        <w:t>des contraintes matérielles des entreprises et des établissements scolaires ;</w:t>
      </w:r>
    </w:p>
    <w:p w:rsidR="00D85BA4" w:rsidRPr="00F5299E"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F5299E">
        <w:rPr>
          <w:rFonts w:ascii="Arial" w:hAnsi="Arial" w:cs="Arial"/>
          <w:color w:val="000000"/>
        </w:rPr>
        <w:t>des objectifs pédagogiques spécifiques à ces périodes ;</w:t>
      </w:r>
    </w:p>
    <w:p w:rsidR="00D85BA4" w:rsidRPr="00F5299E"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F5299E">
        <w:rPr>
          <w:rFonts w:ascii="Arial" w:hAnsi="Arial" w:cs="Arial"/>
          <w:color w:val="000000"/>
        </w:rPr>
        <w:t>des cursus de formation.</w:t>
      </w:r>
    </w:p>
    <w:p w:rsidR="00D85BA4" w:rsidRDefault="00D85BA4" w:rsidP="00D85BA4">
      <w:pPr>
        <w:autoSpaceDE w:val="0"/>
        <w:autoSpaceDN w:val="0"/>
        <w:adjustRightInd w:val="0"/>
        <w:jc w:val="both"/>
        <w:rPr>
          <w:rFonts w:ascii="Arial" w:hAnsi="Arial" w:cs="Arial"/>
        </w:rPr>
      </w:pPr>
    </w:p>
    <w:p w:rsidR="00D85BA4" w:rsidRDefault="00D85BA4" w:rsidP="00D85BA4">
      <w:pPr>
        <w:autoSpaceDE w:val="0"/>
        <w:autoSpaceDN w:val="0"/>
        <w:adjustRightInd w:val="0"/>
        <w:rPr>
          <w:rFonts w:ascii="Arial" w:hAnsi="Arial" w:cs="Arial"/>
          <w:b/>
          <w:bCs/>
        </w:rPr>
      </w:pPr>
      <w:r>
        <w:rPr>
          <w:rFonts w:ascii="Arial" w:hAnsi="Arial" w:cs="Arial"/>
          <w:b/>
          <w:bCs/>
        </w:rPr>
        <w:t>1.1. Résultats attendus</w:t>
      </w:r>
    </w:p>
    <w:p w:rsidR="00D85BA4" w:rsidRDefault="00D85BA4" w:rsidP="00D85BA4">
      <w:pPr>
        <w:autoSpaceDE w:val="0"/>
        <w:autoSpaceDN w:val="0"/>
        <w:adjustRightInd w:val="0"/>
        <w:rPr>
          <w:rFonts w:ascii="Arial" w:hAnsi="Arial" w:cs="Arial"/>
        </w:rPr>
      </w:pPr>
      <w:r>
        <w:rPr>
          <w:rFonts w:ascii="Arial" w:hAnsi="Arial" w:cs="Arial"/>
        </w:rPr>
        <w:t>Les périodes de formation en milieu professionnel permettent au candidat :</w:t>
      </w:r>
    </w:p>
    <w:p w:rsidR="00D85BA4" w:rsidRPr="00187761"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d’appréhender concrètement la réalité des contraintes économiques, humaines et techniques de l’entreprise ;</w:t>
      </w:r>
    </w:p>
    <w:p w:rsidR="00D85BA4" w:rsidRPr="00187761"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de comprendre l’importance de l’application des règles d’hygiène</w:t>
      </w:r>
      <w:r>
        <w:rPr>
          <w:rFonts w:ascii="Arial" w:hAnsi="Arial" w:cs="Arial"/>
          <w:color w:val="000000"/>
        </w:rPr>
        <w:t>,</w:t>
      </w:r>
      <w:r w:rsidRPr="00187761">
        <w:rPr>
          <w:rFonts w:ascii="Arial" w:hAnsi="Arial" w:cs="Arial"/>
          <w:color w:val="000000"/>
        </w:rPr>
        <w:t xml:space="preserve"> de sécurité</w:t>
      </w:r>
      <w:r>
        <w:rPr>
          <w:rFonts w:ascii="Arial" w:hAnsi="Arial" w:cs="Arial"/>
          <w:color w:val="000000"/>
        </w:rPr>
        <w:t xml:space="preserve"> et d'environnement</w:t>
      </w:r>
      <w:r w:rsidRPr="00187761">
        <w:rPr>
          <w:rFonts w:ascii="Arial" w:hAnsi="Arial" w:cs="Arial"/>
          <w:color w:val="000000"/>
        </w:rPr>
        <w:t xml:space="preserve"> ;</w:t>
      </w:r>
    </w:p>
    <w:p w:rsidR="00D85BA4" w:rsidRPr="00187761"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d’utiliser des matériels d’intervention ou des outillages spécifiques</w:t>
      </w:r>
      <w:r>
        <w:rPr>
          <w:rFonts w:ascii="Arial" w:hAnsi="Arial" w:cs="Arial"/>
          <w:color w:val="000000"/>
        </w:rPr>
        <w:t xml:space="preserve"> </w:t>
      </w:r>
      <w:r w:rsidRPr="00187761">
        <w:rPr>
          <w:rFonts w:ascii="Arial" w:hAnsi="Arial" w:cs="Arial"/>
          <w:color w:val="000000"/>
        </w:rPr>
        <w:t>;</w:t>
      </w:r>
    </w:p>
    <w:p w:rsidR="00D85BA4" w:rsidRPr="00187761"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 xml:space="preserve">de </w:t>
      </w:r>
      <w:r>
        <w:rPr>
          <w:rFonts w:ascii="Arial" w:hAnsi="Arial" w:cs="Arial"/>
          <w:color w:val="000000"/>
        </w:rPr>
        <w:t>s'approprier les démarches qualité mises en place dans l'entreprise ;</w:t>
      </w:r>
      <w:r w:rsidRPr="00187761">
        <w:rPr>
          <w:rFonts w:ascii="Arial" w:hAnsi="Arial" w:cs="Arial"/>
          <w:color w:val="000000"/>
        </w:rPr>
        <w:t xml:space="preserve"> </w:t>
      </w:r>
    </w:p>
    <w:p w:rsidR="00D85BA4" w:rsidRPr="00187761"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de mettre en œuvre ses compétences dans le domaine de la communication avec tous les services ;</w:t>
      </w:r>
    </w:p>
    <w:p w:rsidR="00D85BA4"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de prendre conscience d</w:t>
      </w:r>
      <w:r>
        <w:rPr>
          <w:rFonts w:ascii="Arial" w:hAnsi="Arial" w:cs="Arial"/>
          <w:color w:val="000000"/>
        </w:rPr>
        <w:t>u rôle</w:t>
      </w:r>
      <w:r w:rsidRPr="00187761">
        <w:rPr>
          <w:rFonts w:ascii="Arial" w:hAnsi="Arial" w:cs="Arial"/>
          <w:color w:val="000000"/>
        </w:rPr>
        <w:t xml:space="preserve"> de tous les acteurs et des services de l’entreprise.</w:t>
      </w:r>
    </w:p>
    <w:p w:rsidR="00D85BA4" w:rsidRPr="00187761" w:rsidRDefault="00D85BA4" w:rsidP="00D85BA4">
      <w:pPr>
        <w:widowControl w:val="0"/>
        <w:autoSpaceDE w:val="0"/>
        <w:autoSpaceDN w:val="0"/>
        <w:adjustRightInd w:val="0"/>
        <w:spacing w:before="60"/>
        <w:jc w:val="both"/>
        <w:rPr>
          <w:rFonts w:ascii="Arial" w:hAnsi="Arial" w:cs="Arial"/>
          <w:color w:val="000000"/>
        </w:rPr>
      </w:pPr>
    </w:p>
    <w:p w:rsidR="00D85BA4" w:rsidRDefault="00D85BA4" w:rsidP="00D85BA4">
      <w:pPr>
        <w:autoSpaceDE w:val="0"/>
        <w:autoSpaceDN w:val="0"/>
        <w:adjustRightInd w:val="0"/>
        <w:rPr>
          <w:rFonts w:ascii="Arial" w:hAnsi="Arial" w:cs="Arial"/>
          <w:b/>
          <w:bCs/>
        </w:rPr>
      </w:pPr>
      <w:r>
        <w:rPr>
          <w:rFonts w:ascii="Arial" w:hAnsi="Arial" w:cs="Arial"/>
          <w:b/>
          <w:bCs/>
        </w:rPr>
        <w:t>1.2  Modalités d’intervention des professeurs</w:t>
      </w:r>
    </w:p>
    <w:p w:rsidR="00D85BA4" w:rsidRDefault="00D85BA4" w:rsidP="00D85BA4">
      <w:pPr>
        <w:autoSpaceDE w:val="0"/>
        <w:autoSpaceDN w:val="0"/>
        <w:adjustRightInd w:val="0"/>
        <w:jc w:val="both"/>
        <w:rPr>
          <w:rFonts w:ascii="Arial" w:hAnsi="Arial" w:cs="Arial"/>
        </w:rPr>
      </w:pPr>
      <w:r>
        <w:rPr>
          <w:rFonts w:ascii="Arial" w:hAnsi="Arial" w:cs="Arial"/>
        </w:rPr>
        <w:t>L’équipe pédagogique, dans son ensemble, est concernée par les périodes de formation en milieu professionnel. La r</w:t>
      </w:r>
      <w:r>
        <w:rPr>
          <w:rFonts w:ascii="Arial" w:hAnsi="Arial" w:cs="Arial"/>
        </w:rPr>
        <w:t>e</w:t>
      </w:r>
      <w:r>
        <w:rPr>
          <w:rFonts w:ascii="Arial" w:hAnsi="Arial" w:cs="Arial"/>
        </w:rPr>
        <w:t xml:space="preserve">cherche et le choix des entreprises d’accueil relèvent de la responsabilité de l’équipe pédagogique de l’établissement de formation comme le précise </w:t>
      </w:r>
      <w:proofErr w:type="gramStart"/>
      <w:r>
        <w:rPr>
          <w:rFonts w:ascii="Arial" w:hAnsi="Arial" w:cs="Arial"/>
        </w:rPr>
        <w:t>la</w:t>
      </w:r>
      <w:proofErr w:type="gramEnd"/>
      <w:r>
        <w:rPr>
          <w:rFonts w:ascii="Arial" w:hAnsi="Arial" w:cs="Arial"/>
        </w:rPr>
        <w:t xml:space="preserve"> circulaire n° 2000-095 du 26 juin 2000 parue au B.O.E.N. n° 25 du 29 juin 2000. </w:t>
      </w:r>
    </w:p>
    <w:p w:rsidR="00D85BA4" w:rsidRPr="002C51F4" w:rsidRDefault="00D85BA4" w:rsidP="00D85BA4">
      <w:pPr>
        <w:autoSpaceDE w:val="0"/>
        <w:autoSpaceDN w:val="0"/>
        <w:adjustRightInd w:val="0"/>
        <w:jc w:val="both"/>
        <w:rPr>
          <w:rFonts w:ascii="Arial" w:hAnsi="Arial" w:cs="Arial"/>
          <w:color w:val="000000" w:themeColor="text1"/>
        </w:rPr>
      </w:pPr>
    </w:p>
    <w:p w:rsidR="00D85BA4" w:rsidRDefault="00D85BA4" w:rsidP="00D85BA4">
      <w:pPr>
        <w:autoSpaceDE w:val="0"/>
        <w:autoSpaceDN w:val="0"/>
        <w:adjustRightInd w:val="0"/>
        <w:rPr>
          <w:rFonts w:ascii="Arial" w:hAnsi="Arial" w:cs="Arial"/>
          <w:b/>
          <w:bCs/>
        </w:rPr>
      </w:pPr>
      <w:r>
        <w:rPr>
          <w:rFonts w:ascii="Arial" w:hAnsi="Arial" w:cs="Arial"/>
          <w:b/>
          <w:bCs/>
        </w:rPr>
        <w:t>1.3  Contenus et activités</w:t>
      </w:r>
    </w:p>
    <w:p w:rsidR="00D85BA4" w:rsidRDefault="00D85BA4" w:rsidP="00D85BA4">
      <w:pPr>
        <w:autoSpaceDE w:val="0"/>
        <w:autoSpaceDN w:val="0"/>
        <w:adjustRightInd w:val="0"/>
        <w:spacing w:line="276" w:lineRule="auto"/>
        <w:jc w:val="both"/>
        <w:rPr>
          <w:rFonts w:ascii="Arial" w:hAnsi="Arial" w:cs="Arial"/>
        </w:rPr>
      </w:pPr>
      <w:r>
        <w:rPr>
          <w:rFonts w:ascii="Arial" w:hAnsi="Arial" w:cs="Arial"/>
        </w:rPr>
        <w:t>Pendant chaque période de formation en milieu professionnel, les activités sont organisées et suivies par le tuteur qui a</w:t>
      </w:r>
      <w:r>
        <w:rPr>
          <w:rFonts w:ascii="Arial" w:hAnsi="Arial" w:cs="Arial"/>
        </w:rPr>
        <w:t>s</w:t>
      </w:r>
      <w:r>
        <w:rPr>
          <w:rFonts w:ascii="Arial" w:hAnsi="Arial" w:cs="Arial"/>
        </w:rPr>
        <w:t xml:space="preserve">sure cette mission conjointement avec l’équipe pédagogique de l’établissement de formation. </w:t>
      </w:r>
    </w:p>
    <w:p w:rsidR="00D85BA4" w:rsidRDefault="00D85BA4" w:rsidP="00D85BA4">
      <w:pPr>
        <w:autoSpaceDE w:val="0"/>
        <w:autoSpaceDN w:val="0"/>
        <w:adjustRightInd w:val="0"/>
        <w:spacing w:line="276" w:lineRule="auto"/>
        <w:jc w:val="both"/>
        <w:rPr>
          <w:rFonts w:ascii="Arial" w:hAnsi="Arial" w:cs="Arial"/>
        </w:rPr>
      </w:pPr>
      <w:r>
        <w:rPr>
          <w:rFonts w:ascii="Arial" w:hAnsi="Arial" w:cs="Arial"/>
        </w:rPr>
        <w:t>L'élève peut être mobilisé  sur toutes les activités définies dans le référentiel des activités professionnelles. Ces activités peuvent aussi être mises à profit pour le travail de compétences d'enseignement général et en particulier celles liées aux enseignements généraux liés à la spécialité.</w:t>
      </w:r>
    </w:p>
    <w:p w:rsidR="00D85BA4" w:rsidRDefault="00D85BA4" w:rsidP="00D85BA4">
      <w:pPr>
        <w:autoSpaceDE w:val="0"/>
        <w:autoSpaceDN w:val="0"/>
        <w:adjustRightInd w:val="0"/>
        <w:spacing w:line="276" w:lineRule="auto"/>
        <w:jc w:val="both"/>
        <w:rPr>
          <w:rFonts w:ascii="Arial" w:hAnsi="Arial" w:cs="Arial"/>
        </w:rPr>
      </w:pPr>
    </w:p>
    <w:p w:rsidR="00D85BA4" w:rsidRDefault="00D85BA4" w:rsidP="00D85BA4">
      <w:pPr>
        <w:autoSpaceDE w:val="0"/>
        <w:autoSpaceDN w:val="0"/>
        <w:adjustRightInd w:val="0"/>
        <w:jc w:val="both"/>
        <w:rPr>
          <w:rFonts w:ascii="Arial" w:hAnsi="Arial" w:cs="Arial"/>
        </w:rPr>
      </w:pPr>
      <w:r>
        <w:rPr>
          <w:rFonts w:ascii="Arial" w:hAnsi="Arial" w:cs="Arial"/>
        </w:rPr>
        <w:t>Pour chacune des périodes de formation, un contrat individuel de formation est préalablement négocié et établi entre le t</w:t>
      </w:r>
      <w:r>
        <w:rPr>
          <w:rFonts w:ascii="Arial" w:hAnsi="Arial" w:cs="Arial"/>
        </w:rPr>
        <w:t>u</w:t>
      </w:r>
      <w:r>
        <w:rPr>
          <w:rFonts w:ascii="Arial" w:hAnsi="Arial" w:cs="Arial"/>
        </w:rPr>
        <w:t>teur, l’équipe pédagogique et l’élève. Ce contrat, formalisé par une annexe pédagogique à la convention, précise :</w:t>
      </w:r>
    </w:p>
    <w:p w:rsidR="00D85BA4"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sidRPr="00187761">
        <w:rPr>
          <w:rFonts w:ascii="Arial" w:hAnsi="Arial" w:cs="Arial"/>
          <w:color w:val="000000"/>
        </w:rPr>
        <w:t xml:space="preserve">les activités </w:t>
      </w:r>
      <w:r>
        <w:rPr>
          <w:rFonts w:ascii="Arial" w:hAnsi="Arial" w:cs="Arial"/>
          <w:color w:val="000000"/>
        </w:rPr>
        <w:t>professionnelles déjà abordées en centre de formation et leur niveau d'autonomie ;</w:t>
      </w:r>
    </w:p>
    <w:p w:rsidR="00D85BA4" w:rsidRPr="001E3BD8" w:rsidRDefault="00D85BA4" w:rsidP="00D85BA4">
      <w:pPr>
        <w:widowControl w:val="0"/>
        <w:numPr>
          <w:ilvl w:val="0"/>
          <w:numId w:val="59"/>
        </w:numPr>
        <w:autoSpaceDE w:val="0"/>
        <w:autoSpaceDN w:val="0"/>
        <w:adjustRightInd w:val="0"/>
        <w:spacing w:before="60"/>
        <w:ind w:left="686" w:hanging="329"/>
        <w:jc w:val="both"/>
        <w:rPr>
          <w:rFonts w:ascii="Arial" w:hAnsi="Arial" w:cs="Arial"/>
          <w:color w:val="000000"/>
        </w:rPr>
      </w:pPr>
      <w:r>
        <w:rPr>
          <w:rFonts w:ascii="Arial" w:hAnsi="Arial" w:cs="Arial"/>
          <w:color w:val="000000"/>
        </w:rPr>
        <w:t>les activités professionnelles prévues pour la PFMP considérée.</w:t>
      </w:r>
      <w:r w:rsidRPr="001E3BD8">
        <w:rPr>
          <w:rFonts w:ascii="Arial" w:hAnsi="Arial" w:cs="Arial"/>
          <w:color w:val="000000"/>
        </w:rPr>
        <w:t xml:space="preserve"> </w:t>
      </w:r>
    </w:p>
    <w:p w:rsidR="00997D98" w:rsidRDefault="00997D98" w:rsidP="00997D98">
      <w:pPr>
        <w:ind w:left="284" w:right="425"/>
        <w:jc w:val="both"/>
        <w:rPr>
          <w:rFonts w:ascii="Arial" w:hAnsi="Arial" w:cs="Arial"/>
          <w:sz w:val="24"/>
          <w:szCs w:val="24"/>
        </w:rPr>
      </w:pPr>
    </w:p>
    <w:p w:rsidR="00997D98" w:rsidRDefault="00997D98" w:rsidP="00997D98">
      <w:pPr>
        <w:autoSpaceDE w:val="0"/>
        <w:autoSpaceDN w:val="0"/>
        <w:adjustRightInd w:val="0"/>
        <w:spacing w:line="276" w:lineRule="auto"/>
        <w:jc w:val="both"/>
        <w:rPr>
          <w:rFonts w:ascii="Arial" w:hAnsi="Arial" w:cs="Arial"/>
        </w:rPr>
      </w:pPr>
    </w:p>
    <w:p w:rsidR="00997D98" w:rsidRDefault="00997D98" w:rsidP="00997D98">
      <w:pPr>
        <w:pStyle w:val="Paragraphedeliste"/>
        <w:numPr>
          <w:ilvl w:val="1"/>
          <w:numId w:val="60"/>
        </w:numPr>
        <w:autoSpaceDE w:val="0"/>
        <w:autoSpaceDN w:val="0"/>
        <w:adjustRightInd w:val="0"/>
        <w:spacing w:line="276" w:lineRule="auto"/>
        <w:contextualSpacing/>
        <w:rPr>
          <w:rFonts w:ascii="Arial" w:hAnsi="Arial" w:cs="Arial"/>
          <w:b/>
          <w:bCs/>
        </w:rPr>
      </w:pPr>
      <w:r>
        <w:rPr>
          <w:rFonts w:ascii="Arial" w:hAnsi="Arial" w:cs="Arial"/>
          <w:b/>
          <w:bCs/>
        </w:rPr>
        <w:t xml:space="preserve"> </w:t>
      </w:r>
      <w:r w:rsidRPr="00A317EC">
        <w:rPr>
          <w:rFonts w:ascii="Arial" w:hAnsi="Arial" w:cs="Arial"/>
          <w:b/>
          <w:bCs/>
        </w:rPr>
        <w:t>Évaluation</w:t>
      </w:r>
    </w:p>
    <w:p w:rsidR="00997D98" w:rsidRPr="00A317EC" w:rsidRDefault="00997D98" w:rsidP="00997D98">
      <w:pPr>
        <w:pStyle w:val="Paragraphedeliste"/>
        <w:autoSpaceDE w:val="0"/>
        <w:autoSpaceDN w:val="0"/>
        <w:adjustRightInd w:val="0"/>
        <w:spacing w:line="276" w:lineRule="auto"/>
        <w:ind w:left="360"/>
        <w:contextualSpacing/>
        <w:rPr>
          <w:rFonts w:ascii="Arial" w:hAnsi="Arial" w:cs="Arial"/>
          <w:b/>
          <w:bCs/>
        </w:rPr>
      </w:pPr>
    </w:p>
    <w:p w:rsidR="00997D98" w:rsidRPr="005257CE" w:rsidRDefault="00997D98" w:rsidP="00997D98">
      <w:pPr>
        <w:autoSpaceDE w:val="0"/>
        <w:autoSpaceDN w:val="0"/>
        <w:adjustRightInd w:val="0"/>
        <w:spacing w:line="276" w:lineRule="auto"/>
        <w:rPr>
          <w:rFonts w:ascii="Arial" w:hAnsi="Arial" w:cs="Arial"/>
          <w:b/>
          <w:sz w:val="24"/>
          <w:szCs w:val="24"/>
        </w:rPr>
      </w:pPr>
      <w:r w:rsidRPr="005257CE">
        <w:rPr>
          <w:rFonts w:ascii="Arial" w:hAnsi="Arial" w:cs="Arial"/>
          <w:b/>
          <w:sz w:val="24"/>
          <w:szCs w:val="24"/>
        </w:rPr>
        <w:t xml:space="preserve">Au terme de chaque période de formation en milieu professionnel, </w:t>
      </w:r>
      <w:r w:rsidRPr="005257CE">
        <w:rPr>
          <w:rFonts w:ascii="Arial" w:hAnsi="Arial" w:cs="Arial"/>
          <w:b/>
          <w:color w:val="000000"/>
          <w:sz w:val="24"/>
          <w:szCs w:val="24"/>
        </w:rPr>
        <w:t>un bilan de compétence, établi conjointement par le tuteur et l’équipe pédagogique ou son représentant est consigné dans le livret de suivi et d'évaluation, en présence du candidat.</w:t>
      </w:r>
    </w:p>
    <w:p w:rsidR="00997D98" w:rsidRDefault="00997D98" w:rsidP="00997D98">
      <w:pPr>
        <w:rPr>
          <w:rFonts w:ascii="Arial" w:hAnsi="Arial"/>
          <w:b/>
          <w:sz w:val="16"/>
          <w:szCs w:val="16"/>
        </w:rPr>
        <w:sectPr w:rsidR="00997D98" w:rsidSect="00F37E40">
          <w:footerReference w:type="even" r:id="rId13"/>
          <w:footerReference w:type="default" r:id="rId14"/>
          <w:footerReference w:type="first" r:id="rId15"/>
          <w:type w:val="continuous"/>
          <w:pgSz w:w="11907" w:h="16840" w:code="9"/>
          <w:pgMar w:top="284" w:right="567" w:bottom="426" w:left="426" w:header="284" w:footer="510" w:gutter="0"/>
          <w:pgNumType w:start="1"/>
          <w:cols w:space="720"/>
          <w:titlePg/>
          <w:docGrid w:linePitch="272"/>
        </w:sectPr>
      </w:pPr>
    </w:p>
    <w:p w:rsidR="00997D98" w:rsidRPr="001A526E" w:rsidRDefault="00997D98" w:rsidP="00997D98">
      <w:pPr>
        <w:ind w:left="1418"/>
        <w:rPr>
          <w:rFonts w:ascii="Arial" w:hAnsi="Arial"/>
          <w:b/>
          <w:sz w:val="2"/>
          <w:szCs w:val="2"/>
        </w:rPr>
      </w:pPr>
      <w:r>
        <w:rPr>
          <w:rFonts w:ascii="Arial" w:hAnsi="Arial"/>
          <w:b/>
          <w:sz w:val="2"/>
          <w:szCs w:val="2"/>
        </w:rPr>
        <w:lastRenderedPageBreak/>
        <w:t>C</w:t>
      </w:r>
    </w:p>
    <w:p w:rsidR="00E375F5" w:rsidRDefault="00D85F83" w:rsidP="00E375F5">
      <w:pPr>
        <w:tabs>
          <w:tab w:val="left" w:leader="hyphen" w:pos="7938"/>
          <w:tab w:val="center" w:pos="8505"/>
        </w:tabs>
        <w:ind w:right="-85"/>
        <w:rPr>
          <w:rFonts w:ascii="Arial" w:hAnsi="Arial"/>
          <w:b/>
          <w:sz w:val="26"/>
        </w:rPr>
      </w:pPr>
      <w:r>
        <w:rPr>
          <w:rFonts w:ascii="Arial" w:hAnsi="Arial"/>
          <w:b/>
          <w:noProof/>
          <w:sz w:val="26"/>
        </w:rPr>
        <w:pict>
          <v:roundrect id="_x0000_s1033" style="position:absolute;margin-left:6.85pt;margin-top:.3pt;width:497.45pt;height:50.7pt;z-index:25167411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" filled="f" strokeweight="2pt">
            <v:textbox style="mso-next-textbox:#_x0000_s1033">
              <w:txbxContent>
                <w:p w:rsidR="00EF5DAE" w:rsidRPr="0036644A" w:rsidRDefault="00EF5DAE" w:rsidP="00E375F5">
                  <w:pPr>
                    <w:pStyle w:val="Style1"/>
                  </w:pPr>
                  <w:r w:rsidRPr="0036644A">
                    <w:t>Consignes pour compléter le livret</w:t>
                  </w:r>
                </w:p>
              </w:txbxContent>
            </v:textbox>
          </v:roundrect>
        </w:pict>
      </w:r>
    </w:p>
    <w:p w:rsidR="00E375F5" w:rsidRDefault="00E375F5" w:rsidP="00E375F5">
      <w:pPr>
        <w:tabs>
          <w:tab w:val="left" w:leader="hyphen" w:pos="7938"/>
          <w:tab w:val="center" w:pos="8505"/>
        </w:tabs>
        <w:ind w:right="-85"/>
        <w:rPr>
          <w:rFonts w:ascii="Arial" w:hAnsi="Arial"/>
          <w:b/>
          <w:sz w:val="26"/>
        </w:rPr>
      </w:pPr>
    </w:p>
    <w:p w:rsidR="00E375F5" w:rsidRDefault="00E375F5" w:rsidP="00E375F5">
      <w:pPr>
        <w:tabs>
          <w:tab w:val="left" w:leader="hyphen" w:pos="7938"/>
          <w:tab w:val="center" w:pos="8505"/>
        </w:tabs>
        <w:ind w:right="-85"/>
        <w:rPr>
          <w:rFonts w:ascii="Arial" w:hAnsi="Arial"/>
          <w:b/>
          <w:sz w:val="26"/>
        </w:rPr>
      </w:pPr>
    </w:p>
    <w:p w:rsidR="00E375F5" w:rsidRDefault="00E375F5" w:rsidP="00E375F5">
      <w:pPr>
        <w:tabs>
          <w:tab w:val="left" w:leader="hyphen" w:pos="7938"/>
          <w:tab w:val="center" w:pos="8505"/>
        </w:tabs>
        <w:ind w:right="-85"/>
        <w:rPr>
          <w:rFonts w:ascii="Arial" w:hAnsi="Arial"/>
          <w:b/>
          <w:sz w:val="26"/>
        </w:rPr>
      </w:pPr>
    </w:p>
    <w:p w:rsidR="00997D98" w:rsidRDefault="00997D98" w:rsidP="00997D98">
      <w:pPr>
        <w:ind w:left="284" w:right="425"/>
        <w:jc w:val="both"/>
        <w:rPr>
          <w:rFonts w:ascii="Arial" w:hAnsi="Arial" w:cs="Arial"/>
          <w:b/>
          <w:sz w:val="24"/>
          <w:szCs w:val="24"/>
        </w:rPr>
      </w:pPr>
    </w:p>
    <w:p w:rsidR="00666BD8" w:rsidRPr="00D77D93" w:rsidRDefault="00997D98" w:rsidP="00666BD8">
      <w:pPr>
        <w:ind w:left="284" w:right="425"/>
        <w:jc w:val="both"/>
        <w:rPr>
          <w:rFonts w:ascii="Arial" w:hAnsi="Arial" w:cs="Arial"/>
          <w:b/>
          <w:sz w:val="28"/>
          <w:szCs w:val="28"/>
        </w:rPr>
      </w:pPr>
      <w:r w:rsidRPr="00D77D93">
        <w:rPr>
          <w:rFonts w:ascii="Arial" w:hAnsi="Arial" w:cs="Arial"/>
          <w:b/>
          <w:sz w:val="28"/>
          <w:szCs w:val="28"/>
          <w:highlight w:val="yellow"/>
        </w:rPr>
        <w:t>L'apprenant renseigne</w:t>
      </w:r>
      <w:r w:rsidR="00666BD8" w:rsidRPr="00D77D93">
        <w:rPr>
          <w:rFonts w:ascii="Arial" w:hAnsi="Arial" w:cs="Arial"/>
          <w:b/>
          <w:sz w:val="28"/>
          <w:szCs w:val="28"/>
          <w:highlight w:val="yellow"/>
        </w:rPr>
        <w:t xml:space="preserve"> le tableau de suivi :</w:t>
      </w:r>
    </w:p>
    <w:p w:rsidR="00997D98" w:rsidRPr="00303873" w:rsidRDefault="00997D98" w:rsidP="00997D98">
      <w:pPr>
        <w:ind w:left="284" w:right="425"/>
        <w:jc w:val="both"/>
        <w:rPr>
          <w:rFonts w:ascii="Arial" w:hAnsi="Arial" w:cs="Arial"/>
          <w:sz w:val="24"/>
          <w:szCs w:val="24"/>
        </w:rPr>
      </w:pPr>
    </w:p>
    <w:p w:rsidR="00666BD8" w:rsidRPr="002C4B15" w:rsidRDefault="00666BD8" w:rsidP="00997D98">
      <w:pPr>
        <w:pStyle w:val="Paragraphedeliste"/>
        <w:numPr>
          <w:ilvl w:val="0"/>
          <w:numId w:val="58"/>
        </w:numPr>
        <w:ind w:right="425"/>
        <w:jc w:val="both"/>
        <w:rPr>
          <w:rFonts w:ascii="Arial" w:hAnsi="Arial" w:cs="Arial"/>
          <w:sz w:val="24"/>
          <w:szCs w:val="24"/>
        </w:rPr>
      </w:pPr>
      <w:r w:rsidRPr="002C4B15">
        <w:rPr>
          <w:rFonts w:ascii="Arial" w:hAnsi="Arial" w:cs="Arial"/>
          <w:sz w:val="24"/>
          <w:szCs w:val="24"/>
        </w:rPr>
        <w:t xml:space="preserve">En décrivant une </w:t>
      </w:r>
      <w:r w:rsidRPr="00B24F7E">
        <w:rPr>
          <w:rFonts w:ascii="Arial" w:hAnsi="Arial" w:cs="Arial"/>
          <w:b/>
          <w:sz w:val="24"/>
          <w:szCs w:val="24"/>
        </w:rPr>
        <w:t>situation d’apprentissage</w:t>
      </w:r>
      <w:r w:rsidR="002C4B15" w:rsidRPr="00B24F7E">
        <w:rPr>
          <w:rFonts w:ascii="Arial" w:hAnsi="Arial" w:cs="Arial"/>
          <w:b/>
          <w:sz w:val="24"/>
          <w:szCs w:val="24"/>
        </w:rPr>
        <w:t xml:space="preserve"> significative </w:t>
      </w:r>
      <w:r w:rsidR="002C4B15" w:rsidRPr="002C4B15">
        <w:rPr>
          <w:rFonts w:ascii="Arial" w:hAnsi="Arial" w:cs="Arial"/>
          <w:sz w:val="24"/>
          <w:szCs w:val="24"/>
        </w:rPr>
        <w:t>qui a été réalisée, e</w:t>
      </w:r>
      <w:r w:rsidRPr="002C4B15">
        <w:rPr>
          <w:rFonts w:ascii="Arial" w:hAnsi="Arial" w:cs="Arial"/>
          <w:sz w:val="24"/>
          <w:szCs w:val="24"/>
        </w:rPr>
        <w:t>n pr</w:t>
      </w:r>
      <w:r w:rsidRPr="002C4B15">
        <w:rPr>
          <w:rFonts w:ascii="Arial" w:hAnsi="Arial" w:cs="Arial"/>
          <w:sz w:val="24"/>
          <w:szCs w:val="24"/>
        </w:rPr>
        <w:t>é</w:t>
      </w:r>
      <w:r w:rsidRPr="002C4B15">
        <w:rPr>
          <w:rFonts w:ascii="Arial" w:hAnsi="Arial" w:cs="Arial"/>
          <w:sz w:val="24"/>
          <w:szCs w:val="24"/>
        </w:rPr>
        <w:t xml:space="preserve">cisant </w:t>
      </w:r>
      <w:r w:rsidRPr="00B24F7E">
        <w:rPr>
          <w:rFonts w:ascii="Arial" w:hAnsi="Arial" w:cs="Arial"/>
          <w:b/>
          <w:sz w:val="24"/>
          <w:szCs w:val="24"/>
        </w:rPr>
        <w:t>le degré d’autonomie</w:t>
      </w:r>
      <w:r w:rsidRPr="002C4B15">
        <w:rPr>
          <w:rFonts w:ascii="Arial" w:hAnsi="Arial" w:cs="Arial"/>
          <w:sz w:val="24"/>
          <w:szCs w:val="24"/>
        </w:rPr>
        <w:t xml:space="preserve"> </w:t>
      </w:r>
      <w:r w:rsidR="002C4B15">
        <w:rPr>
          <w:rFonts w:ascii="Arial" w:hAnsi="Arial" w:cs="Arial"/>
          <w:sz w:val="24"/>
          <w:szCs w:val="24"/>
        </w:rPr>
        <w:t xml:space="preserve">et </w:t>
      </w:r>
      <w:r w:rsidRPr="002C4B15">
        <w:rPr>
          <w:rFonts w:ascii="Arial" w:hAnsi="Arial" w:cs="Arial"/>
          <w:sz w:val="24"/>
          <w:szCs w:val="24"/>
        </w:rPr>
        <w:t>le nombre de fo</w:t>
      </w:r>
      <w:r w:rsidRPr="00E7270D">
        <w:rPr>
          <w:rFonts w:ascii="Arial" w:hAnsi="Arial" w:cs="Arial"/>
          <w:sz w:val="24"/>
          <w:szCs w:val="24"/>
        </w:rPr>
        <w:t>is</w:t>
      </w:r>
      <w:r w:rsidR="00324A82" w:rsidRPr="00E7270D">
        <w:rPr>
          <w:rFonts w:ascii="Arial" w:hAnsi="Arial" w:cs="Arial"/>
          <w:sz w:val="24"/>
          <w:szCs w:val="24"/>
        </w:rPr>
        <w:t xml:space="preserve"> où elle a été</w:t>
      </w:r>
      <w:r w:rsidRPr="00E7270D">
        <w:rPr>
          <w:rFonts w:ascii="Arial" w:hAnsi="Arial" w:cs="Arial"/>
          <w:sz w:val="24"/>
          <w:szCs w:val="24"/>
        </w:rPr>
        <w:t xml:space="preserve"> </w:t>
      </w:r>
      <w:r w:rsidR="002C4B15" w:rsidRPr="00E7270D">
        <w:rPr>
          <w:rFonts w:ascii="Arial" w:hAnsi="Arial" w:cs="Arial"/>
          <w:sz w:val="24"/>
          <w:szCs w:val="24"/>
        </w:rPr>
        <w:t>effectué</w:t>
      </w:r>
      <w:r w:rsidR="00324A82" w:rsidRPr="00E7270D">
        <w:rPr>
          <w:rFonts w:ascii="Arial" w:hAnsi="Arial" w:cs="Arial"/>
          <w:sz w:val="24"/>
          <w:szCs w:val="24"/>
        </w:rPr>
        <w:t>e</w:t>
      </w:r>
      <w:r w:rsidR="002C4B15">
        <w:rPr>
          <w:rFonts w:ascii="Arial" w:hAnsi="Arial" w:cs="Arial"/>
          <w:sz w:val="24"/>
          <w:szCs w:val="24"/>
        </w:rPr>
        <w:t>.</w:t>
      </w:r>
    </w:p>
    <w:p w:rsidR="008B386B" w:rsidRDefault="008B386B" w:rsidP="00997D98">
      <w:pPr>
        <w:ind w:left="284" w:right="425"/>
        <w:jc w:val="both"/>
        <w:rPr>
          <w:rFonts w:ascii="Arial" w:hAnsi="Arial" w:cs="Arial"/>
          <w:sz w:val="24"/>
          <w:szCs w:val="24"/>
        </w:rPr>
      </w:pPr>
    </w:p>
    <w:p w:rsidR="00997D98" w:rsidRPr="00230AC0" w:rsidRDefault="000436FB" w:rsidP="008B386B">
      <w:pPr>
        <w:ind w:left="284" w:right="425" w:firstLine="360"/>
        <w:jc w:val="both"/>
        <w:rPr>
          <w:rFonts w:ascii="Arial" w:hAnsi="Arial" w:cs="Arial"/>
          <w:b/>
          <w:i/>
          <w:sz w:val="22"/>
          <w:szCs w:val="24"/>
        </w:rPr>
      </w:pPr>
      <w:r w:rsidRPr="003E5C05">
        <w:rPr>
          <w:rFonts w:ascii="Arial" w:hAnsi="Arial" w:cs="Arial"/>
          <w:b/>
          <w:i/>
          <w:sz w:val="24"/>
          <w:szCs w:val="24"/>
        </w:rPr>
        <w:t xml:space="preserve">Les </w:t>
      </w:r>
      <w:r w:rsidR="00982F67" w:rsidRPr="003E5C05">
        <w:rPr>
          <w:rFonts w:ascii="Arial" w:hAnsi="Arial" w:cs="Arial"/>
          <w:b/>
          <w:i/>
          <w:sz w:val="24"/>
          <w:szCs w:val="24"/>
        </w:rPr>
        <w:t>trois</w:t>
      </w:r>
      <w:r w:rsidR="00B41761" w:rsidRPr="003E5C05">
        <w:rPr>
          <w:rFonts w:ascii="Arial" w:hAnsi="Arial" w:cs="Arial"/>
          <w:b/>
          <w:i/>
          <w:sz w:val="24"/>
          <w:szCs w:val="24"/>
        </w:rPr>
        <w:t xml:space="preserve"> </w:t>
      </w:r>
      <w:r w:rsidR="008B386B" w:rsidRPr="003E5C05">
        <w:rPr>
          <w:rFonts w:ascii="Arial" w:hAnsi="Arial" w:cs="Arial"/>
          <w:b/>
          <w:i/>
          <w:sz w:val="24"/>
          <w:szCs w:val="24"/>
        </w:rPr>
        <w:t>degré</w:t>
      </w:r>
      <w:r w:rsidRPr="003E5C05">
        <w:rPr>
          <w:rFonts w:ascii="Arial" w:hAnsi="Arial" w:cs="Arial"/>
          <w:b/>
          <w:i/>
          <w:sz w:val="24"/>
          <w:szCs w:val="24"/>
        </w:rPr>
        <w:t>s</w:t>
      </w:r>
      <w:r w:rsidR="003E5C05" w:rsidRPr="003E5C05">
        <w:rPr>
          <w:rFonts w:ascii="Arial" w:hAnsi="Arial" w:cs="Arial"/>
          <w:b/>
          <w:i/>
          <w:sz w:val="24"/>
          <w:szCs w:val="24"/>
        </w:rPr>
        <w:t xml:space="preserve"> d’autonomie </w:t>
      </w:r>
      <w:r w:rsidRPr="003E5C05">
        <w:rPr>
          <w:rFonts w:ascii="Arial" w:hAnsi="Arial" w:cs="Arial"/>
          <w:b/>
          <w:i/>
          <w:sz w:val="24"/>
          <w:szCs w:val="24"/>
        </w:rPr>
        <w:t>sont</w:t>
      </w:r>
      <w:r w:rsidR="008B386B" w:rsidRPr="003E5C05">
        <w:rPr>
          <w:rFonts w:ascii="Arial" w:hAnsi="Arial" w:cs="Arial"/>
          <w:b/>
          <w:i/>
          <w:sz w:val="24"/>
          <w:szCs w:val="24"/>
        </w:rPr>
        <w:t> :</w:t>
      </w:r>
      <w:r w:rsidR="00230AC0">
        <w:rPr>
          <w:rFonts w:ascii="Arial" w:hAnsi="Arial" w:cs="Arial"/>
          <w:b/>
          <w:i/>
          <w:sz w:val="24"/>
          <w:szCs w:val="24"/>
        </w:rPr>
        <w:t xml:space="preserve"> </w:t>
      </w:r>
      <w:r w:rsidR="00230AC0" w:rsidRPr="00230AC0">
        <w:rPr>
          <w:rFonts w:ascii="Arial" w:hAnsi="Arial" w:cs="Arial"/>
          <w:b/>
          <w:i/>
          <w:sz w:val="16"/>
          <w:szCs w:val="18"/>
        </w:rPr>
        <w:t>(au niveau 5, l’autonomie totale n’est pas forcément recherchée)</w:t>
      </w:r>
    </w:p>
    <w:p w:rsidR="00982F67" w:rsidRPr="000436FB" w:rsidRDefault="00982F67" w:rsidP="008B386B">
      <w:pPr>
        <w:ind w:left="284" w:right="425" w:firstLine="360"/>
        <w:jc w:val="both"/>
        <w:rPr>
          <w:rFonts w:ascii="Arial" w:hAnsi="Arial" w:cs="Arial"/>
          <w:i/>
          <w:sz w:val="24"/>
          <w:szCs w:val="24"/>
        </w:rPr>
      </w:pPr>
    </w:p>
    <w:p w:rsidR="008B386B" w:rsidRPr="000436FB" w:rsidRDefault="008B386B" w:rsidP="008B386B">
      <w:pPr>
        <w:numPr>
          <w:ilvl w:val="1"/>
          <w:numId w:val="59"/>
        </w:numPr>
        <w:ind w:right="425"/>
        <w:jc w:val="both"/>
        <w:rPr>
          <w:rFonts w:ascii="Arial" w:hAnsi="Arial" w:cs="Arial"/>
          <w:i/>
          <w:sz w:val="24"/>
          <w:szCs w:val="24"/>
        </w:rPr>
      </w:pPr>
      <w:r w:rsidRPr="000436FB">
        <w:rPr>
          <w:rFonts w:ascii="Arial" w:hAnsi="Arial" w:cs="Arial"/>
          <w:b/>
          <w:i/>
          <w:sz w:val="24"/>
          <w:szCs w:val="24"/>
        </w:rPr>
        <w:t>Observation</w:t>
      </w:r>
      <w:r w:rsidR="000436FB" w:rsidRPr="000436FB">
        <w:rPr>
          <w:rFonts w:ascii="Arial" w:hAnsi="Arial" w:cs="Arial"/>
          <w:b/>
          <w:i/>
          <w:sz w:val="24"/>
          <w:szCs w:val="24"/>
        </w:rPr>
        <w:t> </w:t>
      </w:r>
      <w:r w:rsidR="000436FB" w:rsidRPr="000436FB">
        <w:rPr>
          <w:rFonts w:ascii="Arial" w:hAnsi="Arial" w:cs="Arial"/>
          <w:i/>
          <w:sz w:val="24"/>
          <w:szCs w:val="24"/>
        </w:rPr>
        <w:t>: J</w:t>
      </w:r>
      <w:r w:rsidRPr="000436FB">
        <w:rPr>
          <w:rFonts w:ascii="Arial" w:hAnsi="Arial" w:cs="Arial"/>
          <w:i/>
          <w:sz w:val="24"/>
          <w:szCs w:val="24"/>
        </w:rPr>
        <w:t>e regarde mon tuteur faire l’intervention</w:t>
      </w:r>
    </w:p>
    <w:p w:rsidR="008B386B" w:rsidRPr="000436FB" w:rsidRDefault="008B386B" w:rsidP="008B386B">
      <w:pPr>
        <w:numPr>
          <w:ilvl w:val="1"/>
          <w:numId w:val="59"/>
        </w:numPr>
        <w:ind w:right="425"/>
        <w:jc w:val="both"/>
        <w:rPr>
          <w:rFonts w:ascii="Arial" w:hAnsi="Arial" w:cs="Arial"/>
          <w:i/>
          <w:sz w:val="24"/>
          <w:szCs w:val="24"/>
        </w:rPr>
      </w:pPr>
      <w:r w:rsidRPr="000436FB">
        <w:rPr>
          <w:rFonts w:ascii="Arial" w:hAnsi="Arial" w:cs="Arial"/>
          <w:b/>
          <w:i/>
          <w:sz w:val="24"/>
          <w:szCs w:val="24"/>
        </w:rPr>
        <w:t>Participation </w:t>
      </w:r>
      <w:r w:rsidRPr="000436FB">
        <w:rPr>
          <w:rFonts w:ascii="Arial" w:hAnsi="Arial" w:cs="Arial"/>
          <w:i/>
          <w:sz w:val="24"/>
          <w:szCs w:val="24"/>
        </w:rPr>
        <w:t xml:space="preserve">: </w:t>
      </w:r>
      <w:r w:rsidR="000436FB" w:rsidRPr="000436FB">
        <w:rPr>
          <w:rFonts w:ascii="Arial" w:hAnsi="Arial" w:cs="Arial"/>
          <w:i/>
          <w:sz w:val="24"/>
          <w:szCs w:val="24"/>
        </w:rPr>
        <w:t>J</w:t>
      </w:r>
      <w:r w:rsidRPr="000436FB">
        <w:rPr>
          <w:rFonts w:ascii="Arial" w:hAnsi="Arial" w:cs="Arial"/>
          <w:i/>
          <w:sz w:val="24"/>
          <w:szCs w:val="24"/>
        </w:rPr>
        <w:t>’aide mon tuteur</w:t>
      </w:r>
    </w:p>
    <w:p w:rsidR="008B386B" w:rsidRPr="000436FB" w:rsidRDefault="000436FB" w:rsidP="008B386B">
      <w:pPr>
        <w:numPr>
          <w:ilvl w:val="1"/>
          <w:numId w:val="59"/>
        </w:numPr>
        <w:ind w:right="425"/>
        <w:jc w:val="both"/>
        <w:rPr>
          <w:rFonts w:ascii="Arial" w:hAnsi="Arial" w:cs="Arial"/>
          <w:i/>
          <w:sz w:val="24"/>
          <w:szCs w:val="24"/>
        </w:rPr>
      </w:pPr>
      <w:r w:rsidRPr="000436FB">
        <w:rPr>
          <w:rFonts w:ascii="Arial" w:hAnsi="Arial" w:cs="Arial"/>
          <w:b/>
          <w:i/>
          <w:sz w:val="24"/>
          <w:szCs w:val="24"/>
        </w:rPr>
        <w:t>Autonomie</w:t>
      </w:r>
      <w:r w:rsidRPr="000436FB">
        <w:rPr>
          <w:rFonts w:ascii="Arial" w:hAnsi="Arial" w:cs="Arial"/>
          <w:i/>
          <w:sz w:val="24"/>
          <w:szCs w:val="24"/>
        </w:rPr>
        <w:t xml:space="preserve"> : </w:t>
      </w:r>
      <w:r w:rsidR="008B386B" w:rsidRPr="000436FB">
        <w:rPr>
          <w:rFonts w:ascii="Arial" w:hAnsi="Arial" w:cs="Arial"/>
          <w:i/>
          <w:sz w:val="24"/>
          <w:szCs w:val="24"/>
        </w:rPr>
        <w:t>J’ai réalisé seul ou pratiqueme</w:t>
      </w:r>
      <w:r w:rsidR="009047BC">
        <w:rPr>
          <w:rFonts w:ascii="Arial" w:hAnsi="Arial" w:cs="Arial"/>
          <w:i/>
          <w:sz w:val="24"/>
          <w:szCs w:val="24"/>
        </w:rPr>
        <w:t>nt seul et mon tuteur a vérifié</w:t>
      </w:r>
    </w:p>
    <w:p w:rsidR="00997D98" w:rsidRDefault="0010041B" w:rsidP="00997D98">
      <w:pPr>
        <w:ind w:left="284" w:right="425"/>
        <w:jc w:val="both"/>
        <w:rPr>
          <w:rFonts w:ascii="Arial" w:hAnsi="Arial" w:cs="Arial"/>
          <w:sz w:val="24"/>
          <w:szCs w:val="24"/>
        </w:rPr>
      </w:pPr>
      <w:r w:rsidRPr="0010041B">
        <w:rPr>
          <w:noProof/>
        </w:rPr>
        <w:t xml:space="preserve"> </w:t>
      </w:r>
    </w:p>
    <w:p w:rsidR="00997D98" w:rsidRDefault="00D85F83" w:rsidP="00E576C9">
      <w:pPr>
        <w:ind w:left="284" w:right="425"/>
        <w:jc w:val="both"/>
        <w:rPr>
          <w:rFonts w:ascii="Arial" w:hAnsi="Arial" w:cs="Arial"/>
          <w:sz w:val="24"/>
          <w:szCs w:val="24"/>
        </w:rPr>
      </w:pPr>
      <w:r w:rsidRPr="00D85F83">
        <w:rPr>
          <w:noProof/>
        </w:rPr>
        <w:pict>
          <v:oval id="Ellipse 16" o:spid="_x0000_s1050" style="position:absolute;left:0;text-align:left;margin-left:199.3pt;margin-top:1.4pt;width:339pt;height:99.75pt;z-index:2516556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" filled="f" strokeweight="2pt"/>
        </w:pict>
      </w:r>
      <w:r w:rsidR="00E9474D">
        <w:rPr>
          <w:rFonts w:ascii="Arial" w:hAnsi="Arial" w:cs="Arial"/>
          <w:noProof/>
          <w:sz w:val="24"/>
          <w:szCs w:val="24"/>
        </w:rPr>
        <w:drawing>
          <wp:inline distT="0" distB="0" distL="0" distR="0">
            <wp:extent cx="6524625" cy="1571625"/>
            <wp:effectExtent l="1905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r="3385"/>
                    <a:stretch>
                      <a:fillRect/>
                    </a:stretch>
                  </pic:blipFill>
                  <pic:spPr bwMode="auto">
                    <a:xfrm>
                      <a:off x="0" y="0"/>
                      <a:ext cx="6524625" cy="1571625"/>
                    </a:xfrm>
                    <a:prstGeom prst="rect">
                      <a:avLst/>
                    </a:prstGeom>
                    <a:noFill/>
                    <a:ln w="9525">
                      <a:noFill/>
                      <a:miter lim="800000"/>
                      <a:headEnd/>
                      <a:tailEnd/>
                    </a:ln>
                  </pic:spPr>
                </pic:pic>
              </a:graphicData>
            </a:graphic>
          </wp:inline>
        </w:drawing>
      </w:r>
    </w:p>
    <w:p w:rsidR="00997D98" w:rsidRDefault="00997D98" w:rsidP="00997D98">
      <w:pPr>
        <w:ind w:left="284" w:right="425"/>
        <w:jc w:val="both"/>
        <w:rPr>
          <w:rFonts w:ascii="Arial" w:hAnsi="Arial" w:cs="Arial"/>
          <w:b/>
          <w:sz w:val="24"/>
          <w:szCs w:val="24"/>
        </w:rPr>
      </w:pPr>
    </w:p>
    <w:p w:rsidR="00997D98" w:rsidRPr="00D77D93" w:rsidRDefault="00997D98" w:rsidP="00997D98">
      <w:pPr>
        <w:ind w:left="284" w:right="425"/>
        <w:jc w:val="both"/>
        <w:rPr>
          <w:rFonts w:ascii="Arial" w:hAnsi="Arial" w:cs="Arial"/>
          <w:b/>
          <w:sz w:val="28"/>
          <w:szCs w:val="28"/>
        </w:rPr>
      </w:pPr>
      <w:r w:rsidRPr="00D77D93">
        <w:rPr>
          <w:rFonts w:ascii="Arial" w:hAnsi="Arial" w:cs="Arial"/>
          <w:b/>
          <w:sz w:val="28"/>
          <w:szCs w:val="28"/>
          <w:highlight w:val="yellow"/>
        </w:rPr>
        <w:t>Le tuteur</w:t>
      </w:r>
      <w:r w:rsidR="00FC72B5" w:rsidRPr="00D77D93">
        <w:rPr>
          <w:rFonts w:ascii="Arial" w:hAnsi="Arial" w:cs="Arial"/>
          <w:b/>
          <w:sz w:val="28"/>
          <w:szCs w:val="28"/>
          <w:highlight w:val="yellow"/>
        </w:rPr>
        <w:t xml:space="preserve"> lors d’un entretien avec l’apprenant en fin de période :</w:t>
      </w:r>
    </w:p>
    <w:p w:rsidR="00997D98" w:rsidRDefault="00997D98" w:rsidP="00997D98">
      <w:pPr>
        <w:ind w:left="284" w:right="425"/>
        <w:jc w:val="both"/>
        <w:rPr>
          <w:rFonts w:ascii="Arial" w:hAnsi="Arial" w:cs="Arial"/>
          <w:sz w:val="24"/>
          <w:szCs w:val="24"/>
        </w:rPr>
      </w:pPr>
    </w:p>
    <w:p w:rsidR="002C4B15" w:rsidRPr="008D2ECE" w:rsidRDefault="002C4B15" w:rsidP="002C4B15">
      <w:pPr>
        <w:numPr>
          <w:ilvl w:val="0"/>
          <w:numId w:val="58"/>
        </w:numPr>
        <w:ind w:right="425"/>
        <w:jc w:val="both"/>
        <w:rPr>
          <w:rFonts w:ascii="Arial" w:hAnsi="Arial" w:cs="Arial"/>
          <w:sz w:val="24"/>
          <w:szCs w:val="24"/>
        </w:rPr>
      </w:pPr>
      <w:r>
        <w:rPr>
          <w:rFonts w:ascii="Arial" w:hAnsi="Arial" w:cs="Arial"/>
          <w:sz w:val="24"/>
          <w:szCs w:val="24"/>
        </w:rPr>
        <w:t>Rempli</w:t>
      </w:r>
      <w:r w:rsidR="00A81495">
        <w:rPr>
          <w:rFonts w:ascii="Arial" w:hAnsi="Arial" w:cs="Arial"/>
          <w:sz w:val="24"/>
          <w:szCs w:val="24"/>
        </w:rPr>
        <w:t>t</w:t>
      </w:r>
      <w:r>
        <w:rPr>
          <w:rFonts w:ascii="Arial" w:hAnsi="Arial" w:cs="Arial"/>
          <w:sz w:val="24"/>
          <w:szCs w:val="24"/>
        </w:rPr>
        <w:t xml:space="preserve"> et signe l’attestation de présence</w:t>
      </w:r>
      <w:r w:rsidRPr="008D2ECE">
        <w:rPr>
          <w:rFonts w:ascii="Arial" w:hAnsi="Arial" w:cs="Arial"/>
          <w:sz w:val="24"/>
          <w:szCs w:val="24"/>
        </w:rPr>
        <w:t>.</w:t>
      </w:r>
      <w:r w:rsidR="00FC72B5" w:rsidRPr="008D2ECE">
        <w:rPr>
          <w:rFonts w:ascii="Arial" w:hAnsi="Arial" w:cs="Arial"/>
          <w:sz w:val="24"/>
          <w:szCs w:val="24"/>
        </w:rPr>
        <w:t xml:space="preserve"> (Page</w:t>
      </w:r>
      <w:r w:rsidR="008D2ECE">
        <w:rPr>
          <w:rFonts w:ascii="Arial" w:hAnsi="Arial" w:cs="Arial"/>
          <w:sz w:val="24"/>
          <w:szCs w:val="24"/>
        </w:rPr>
        <w:t xml:space="preserve"> </w:t>
      </w:r>
      <w:r w:rsidR="000E16E7">
        <w:rPr>
          <w:rFonts w:ascii="Arial" w:hAnsi="Arial" w:cs="Arial"/>
          <w:sz w:val="24"/>
          <w:szCs w:val="24"/>
        </w:rPr>
        <w:t>7</w:t>
      </w:r>
      <w:r w:rsidR="00FC72B5" w:rsidRPr="008D2ECE">
        <w:rPr>
          <w:rFonts w:ascii="Arial" w:hAnsi="Arial" w:cs="Arial"/>
          <w:sz w:val="24"/>
          <w:szCs w:val="24"/>
        </w:rPr>
        <w:t>)</w:t>
      </w:r>
    </w:p>
    <w:p w:rsidR="002C4B15" w:rsidRPr="008D2ECE" w:rsidRDefault="002C4B15" w:rsidP="00FC72B5">
      <w:pPr>
        <w:numPr>
          <w:ilvl w:val="0"/>
          <w:numId w:val="58"/>
        </w:numPr>
        <w:ind w:right="425"/>
        <w:jc w:val="both"/>
        <w:rPr>
          <w:rFonts w:ascii="Arial" w:hAnsi="Arial" w:cs="Arial"/>
          <w:sz w:val="24"/>
          <w:szCs w:val="24"/>
        </w:rPr>
      </w:pPr>
      <w:r>
        <w:rPr>
          <w:rFonts w:ascii="Arial" w:hAnsi="Arial" w:cs="Arial"/>
          <w:sz w:val="24"/>
          <w:szCs w:val="24"/>
        </w:rPr>
        <w:t xml:space="preserve">Complète l’évaluation des aptitudes </w:t>
      </w:r>
      <w:r w:rsidRPr="00B30888">
        <w:rPr>
          <w:rFonts w:ascii="Arial" w:hAnsi="Arial" w:cs="Arial"/>
          <w:sz w:val="24"/>
          <w:szCs w:val="24"/>
        </w:rPr>
        <w:t>professionnelles</w:t>
      </w:r>
      <w:r w:rsidR="003E5C05">
        <w:rPr>
          <w:rFonts w:ascii="Arial" w:hAnsi="Arial" w:cs="Arial"/>
          <w:sz w:val="24"/>
          <w:szCs w:val="24"/>
        </w:rPr>
        <w:t>.</w:t>
      </w:r>
      <w:r w:rsidRPr="00B30888">
        <w:rPr>
          <w:rFonts w:ascii="Arial" w:hAnsi="Arial" w:cs="Arial"/>
          <w:sz w:val="24"/>
          <w:szCs w:val="24"/>
        </w:rPr>
        <w:t xml:space="preserve"> (Page</w:t>
      </w:r>
      <w:r w:rsidR="000E16E7" w:rsidRPr="00B30888">
        <w:rPr>
          <w:rFonts w:ascii="Arial" w:hAnsi="Arial" w:cs="Arial"/>
          <w:sz w:val="24"/>
          <w:szCs w:val="24"/>
        </w:rPr>
        <w:t xml:space="preserve"> 8</w:t>
      </w:r>
      <w:r w:rsidRPr="00B30888">
        <w:rPr>
          <w:rFonts w:ascii="Arial" w:hAnsi="Arial" w:cs="Arial"/>
          <w:sz w:val="24"/>
          <w:szCs w:val="24"/>
        </w:rPr>
        <w:t>)</w:t>
      </w:r>
    </w:p>
    <w:p w:rsidR="005A3676" w:rsidRPr="00B30888" w:rsidRDefault="00997D98" w:rsidP="00B30888">
      <w:pPr>
        <w:pStyle w:val="Paragraphedeliste"/>
        <w:numPr>
          <w:ilvl w:val="0"/>
          <w:numId w:val="58"/>
        </w:numPr>
        <w:ind w:right="425"/>
        <w:jc w:val="both"/>
        <w:rPr>
          <w:rFonts w:ascii="Arial" w:hAnsi="Arial" w:cs="Arial"/>
          <w:sz w:val="24"/>
          <w:szCs w:val="24"/>
        </w:rPr>
      </w:pPr>
      <w:r w:rsidRPr="00B30888">
        <w:rPr>
          <w:rFonts w:ascii="Arial" w:hAnsi="Arial" w:cs="Arial"/>
          <w:sz w:val="24"/>
          <w:szCs w:val="24"/>
        </w:rPr>
        <w:t xml:space="preserve">Valide le tableau de suivi </w:t>
      </w:r>
      <w:r w:rsidR="00FC72B5" w:rsidRPr="00B30888">
        <w:rPr>
          <w:rFonts w:ascii="Arial" w:hAnsi="Arial" w:cs="Arial"/>
          <w:sz w:val="24"/>
          <w:szCs w:val="24"/>
        </w:rPr>
        <w:t xml:space="preserve">et indique le </w:t>
      </w:r>
      <w:r w:rsidR="005A3676" w:rsidRPr="00B30888">
        <w:rPr>
          <w:rFonts w:ascii="Arial" w:hAnsi="Arial" w:cs="Arial"/>
          <w:sz w:val="24"/>
          <w:szCs w:val="24"/>
        </w:rPr>
        <w:t>degré d’autonomie et de réussite des situations de travail confiées dans l'entreprise</w:t>
      </w:r>
      <w:r w:rsidR="003E5C05">
        <w:rPr>
          <w:rFonts w:ascii="Arial" w:hAnsi="Arial" w:cs="Arial"/>
          <w:sz w:val="24"/>
          <w:szCs w:val="24"/>
        </w:rPr>
        <w:t>.</w:t>
      </w:r>
      <w:r w:rsidR="009047BC">
        <w:rPr>
          <w:rFonts w:ascii="Arial" w:hAnsi="Arial" w:cs="Arial"/>
          <w:sz w:val="24"/>
          <w:szCs w:val="24"/>
        </w:rPr>
        <w:t xml:space="preserve"> (Pages 9 à 12</w:t>
      </w:r>
      <w:r w:rsidR="00B30888" w:rsidRPr="00B30888">
        <w:rPr>
          <w:rFonts w:ascii="Arial" w:hAnsi="Arial" w:cs="Arial"/>
          <w:sz w:val="24"/>
          <w:szCs w:val="24"/>
        </w:rPr>
        <w:t xml:space="preserve"> : suivant les périodes)</w:t>
      </w:r>
    </w:p>
    <w:p w:rsidR="005A3676" w:rsidRPr="00B30888" w:rsidRDefault="005A3676" w:rsidP="00D8639F">
      <w:pPr>
        <w:pStyle w:val="Paragraphedeliste"/>
        <w:ind w:left="1004" w:right="425"/>
        <w:jc w:val="both"/>
        <w:rPr>
          <w:rFonts w:ascii="Arial" w:hAnsi="Arial" w:cs="Arial"/>
          <w:sz w:val="24"/>
          <w:szCs w:val="24"/>
        </w:rPr>
      </w:pPr>
    </w:p>
    <w:p w:rsidR="00997D98" w:rsidRDefault="00D85F83" w:rsidP="00997D98">
      <w:pPr>
        <w:ind w:left="284" w:right="425"/>
        <w:jc w:val="both"/>
        <w:rPr>
          <w:rFonts w:ascii="Arial" w:hAnsi="Arial" w:cs="Arial"/>
          <w:sz w:val="24"/>
          <w:szCs w:val="24"/>
        </w:rPr>
      </w:pPr>
      <w:r w:rsidRPr="00D85F83">
        <w:rPr>
          <w:noProof/>
        </w:rPr>
        <w:pict>
          <v:oval id="_x0000_s1049" style="position:absolute;left:0;text-align:left;margin-left:173.05pt;margin-top:3.85pt;width:45.75pt;height:120.8pt;z-index:2516628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" filled="f" strokeweight="2pt"/>
        </w:pict>
      </w:r>
      <w:r w:rsidR="00E9474D">
        <w:rPr>
          <w:rFonts w:ascii="Arial" w:hAnsi="Arial" w:cs="Arial"/>
          <w:noProof/>
          <w:sz w:val="24"/>
          <w:szCs w:val="24"/>
        </w:rPr>
        <w:drawing>
          <wp:inline distT="0" distB="0" distL="0" distR="0">
            <wp:extent cx="6524625" cy="1571625"/>
            <wp:effectExtent l="19050" t="0" r="9525" b="0"/>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r="3385"/>
                    <a:stretch>
                      <a:fillRect/>
                    </a:stretch>
                  </pic:blipFill>
                  <pic:spPr bwMode="auto">
                    <a:xfrm>
                      <a:off x="0" y="0"/>
                      <a:ext cx="6524625" cy="1571625"/>
                    </a:xfrm>
                    <a:prstGeom prst="rect">
                      <a:avLst/>
                    </a:prstGeom>
                    <a:noFill/>
                    <a:ln w="9525">
                      <a:noFill/>
                      <a:miter lim="800000"/>
                      <a:headEnd/>
                      <a:tailEnd/>
                    </a:ln>
                  </pic:spPr>
                </pic:pic>
              </a:graphicData>
            </a:graphic>
          </wp:inline>
        </w:drawing>
      </w:r>
    </w:p>
    <w:p w:rsidR="00997D98" w:rsidRDefault="00997D98" w:rsidP="00997D98">
      <w:pPr>
        <w:ind w:left="284" w:right="425"/>
        <w:jc w:val="both"/>
        <w:rPr>
          <w:rFonts w:ascii="Arial" w:hAnsi="Arial" w:cs="Arial"/>
          <w:sz w:val="24"/>
          <w:szCs w:val="24"/>
        </w:rPr>
      </w:pPr>
    </w:p>
    <w:tbl>
      <w:tblPr>
        <w:tblStyle w:val="Grilledutableau"/>
        <w:tblW w:w="0" w:type="auto"/>
        <w:jc w:val="center"/>
        <w:tblInd w:w="1729" w:type="dxa"/>
        <w:tblLook w:val="04A0"/>
      </w:tblPr>
      <w:tblGrid>
        <w:gridCol w:w="1431"/>
        <w:gridCol w:w="1817"/>
        <w:gridCol w:w="2216"/>
        <w:gridCol w:w="1828"/>
      </w:tblGrid>
      <w:tr w:rsidR="005A3676" w:rsidRPr="00DC6045" w:rsidTr="00DC6045">
        <w:trPr>
          <w:trHeight w:val="283"/>
          <w:jc w:val="center"/>
        </w:trPr>
        <w:tc>
          <w:tcPr>
            <w:tcW w:w="1431" w:type="dxa"/>
            <w:shd w:val="clear" w:color="auto" w:fill="FF000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D</w:t>
            </w:r>
          </w:p>
        </w:tc>
        <w:tc>
          <w:tcPr>
            <w:tcW w:w="1817" w:type="dxa"/>
            <w:shd w:val="clear" w:color="auto" w:fill="FFC00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C</w:t>
            </w:r>
          </w:p>
        </w:tc>
        <w:tc>
          <w:tcPr>
            <w:tcW w:w="2216" w:type="dxa"/>
            <w:shd w:val="clear" w:color="auto" w:fill="FFFF0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B</w:t>
            </w:r>
          </w:p>
        </w:tc>
        <w:tc>
          <w:tcPr>
            <w:tcW w:w="1828" w:type="dxa"/>
            <w:shd w:val="clear" w:color="auto" w:fill="92D050"/>
            <w:vAlign w:val="center"/>
          </w:tcPr>
          <w:p w:rsidR="005A3676" w:rsidRPr="00DC6045" w:rsidRDefault="005A3676" w:rsidP="000E16E7">
            <w:pPr>
              <w:ind w:left="-84" w:right="-60"/>
              <w:jc w:val="center"/>
              <w:rPr>
                <w:rFonts w:ascii="Arial" w:hAnsi="Arial" w:cs="Arial"/>
                <w:sz w:val="22"/>
                <w:szCs w:val="22"/>
              </w:rPr>
            </w:pPr>
            <w:r w:rsidRPr="00DC6045">
              <w:rPr>
                <w:rFonts w:ascii="Arial" w:hAnsi="Arial" w:cs="Arial"/>
                <w:sz w:val="22"/>
                <w:szCs w:val="22"/>
              </w:rPr>
              <w:t>A</w:t>
            </w:r>
            <w:r w:rsidR="003039F9">
              <w:rPr>
                <w:rFonts w:ascii="Arial" w:hAnsi="Arial" w:cs="Arial"/>
                <w:sz w:val="22"/>
                <w:szCs w:val="22"/>
              </w:rPr>
              <w:t xml:space="preserve"> *</w:t>
            </w:r>
          </w:p>
        </w:tc>
      </w:tr>
      <w:tr w:rsidR="005A3676" w:rsidRPr="009F7A48" w:rsidTr="00DC6045">
        <w:trPr>
          <w:trHeight w:val="226"/>
          <w:jc w:val="center"/>
        </w:trPr>
        <w:tc>
          <w:tcPr>
            <w:tcW w:w="1431"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DECOUVERTE</w:t>
            </w:r>
          </w:p>
        </w:tc>
        <w:tc>
          <w:tcPr>
            <w:tcW w:w="1817"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APPRENTISSAGE</w:t>
            </w:r>
          </w:p>
        </w:tc>
        <w:tc>
          <w:tcPr>
            <w:tcW w:w="2216"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APPROFONDISSEMENT</w:t>
            </w:r>
          </w:p>
        </w:tc>
        <w:tc>
          <w:tcPr>
            <w:tcW w:w="1828" w:type="dxa"/>
            <w:vAlign w:val="center"/>
          </w:tcPr>
          <w:p w:rsidR="005A3676" w:rsidRPr="00DC6045" w:rsidRDefault="005A3676" w:rsidP="000E16E7">
            <w:pPr>
              <w:ind w:left="-84" w:right="-60"/>
              <w:jc w:val="center"/>
              <w:rPr>
                <w:rFonts w:ascii="Arial" w:hAnsi="Arial" w:cs="Arial"/>
                <w:sz w:val="18"/>
                <w:szCs w:val="18"/>
              </w:rPr>
            </w:pPr>
            <w:r w:rsidRPr="00DC6045">
              <w:rPr>
                <w:rFonts w:ascii="Arial" w:hAnsi="Arial" w:cs="Arial"/>
                <w:b/>
                <w:bCs/>
                <w:sz w:val="18"/>
                <w:szCs w:val="18"/>
              </w:rPr>
              <w:t>MAITRISE</w:t>
            </w:r>
          </w:p>
        </w:tc>
      </w:tr>
      <w:tr w:rsidR="005A3676" w:rsidRPr="009F7A48" w:rsidTr="00DC6045">
        <w:trPr>
          <w:trHeight w:val="1019"/>
          <w:jc w:val="center"/>
        </w:trPr>
        <w:tc>
          <w:tcPr>
            <w:tcW w:w="1431" w:type="dxa"/>
            <w:vAlign w:val="center"/>
          </w:tcPr>
          <w:p w:rsidR="005A3676" w:rsidRPr="00DC6045" w:rsidRDefault="005A3676" w:rsidP="000E16E7">
            <w:pPr>
              <w:ind w:left="-84" w:right="-60" w:hanging="14"/>
              <w:jc w:val="center"/>
              <w:rPr>
                <w:rFonts w:ascii="Arial" w:hAnsi="Arial" w:cs="Arial"/>
                <w:bCs/>
              </w:rPr>
            </w:pPr>
            <w:r w:rsidRPr="00DC6045">
              <w:rPr>
                <w:rFonts w:ascii="Arial" w:hAnsi="Arial" w:cs="Arial"/>
                <w:bCs/>
              </w:rPr>
              <w:t>L’élève o</w:t>
            </w:r>
            <w:r w:rsidRPr="00DC6045">
              <w:rPr>
                <w:rFonts w:ascii="Arial" w:hAnsi="Arial" w:cs="Arial"/>
                <w:bCs/>
              </w:rPr>
              <w:t>b</w:t>
            </w:r>
            <w:r w:rsidRPr="00DC6045">
              <w:rPr>
                <w:rFonts w:ascii="Arial" w:hAnsi="Arial" w:cs="Arial"/>
                <w:bCs/>
              </w:rPr>
              <w:t>serve,</w:t>
            </w:r>
          </w:p>
          <w:p w:rsidR="005A3676" w:rsidRPr="00DC6045" w:rsidRDefault="005A3676" w:rsidP="000E16E7">
            <w:pPr>
              <w:ind w:left="-84" w:right="-60"/>
              <w:jc w:val="center"/>
              <w:rPr>
                <w:rFonts w:ascii="Arial" w:hAnsi="Arial" w:cs="Arial"/>
              </w:rPr>
            </w:pPr>
            <w:r w:rsidRPr="00DC6045">
              <w:rPr>
                <w:rFonts w:ascii="Arial" w:hAnsi="Arial" w:cs="Arial"/>
                <w:bCs/>
              </w:rPr>
              <w:t>le tuteur ré</w:t>
            </w:r>
            <w:r w:rsidRPr="00DC6045">
              <w:rPr>
                <w:rFonts w:ascii="Arial" w:hAnsi="Arial" w:cs="Arial"/>
                <w:bCs/>
              </w:rPr>
              <w:t>a</w:t>
            </w:r>
            <w:r w:rsidRPr="00DC6045">
              <w:rPr>
                <w:rFonts w:ascii="Arial" w:hAnsi="Arial" w:cs="Arial"/>
                <w:bCs/>
              </w:rPr>
              <w:t>lise.</w:t>
            </w:r>
          </w:p>
        </w:tc>
        <w:tc>
          <w:tcPr>
            <w:tcW w:w="1817" w:type="dxa"/>
            <w:vAlign w:val="center"/>
          </w:tcPr>
          <w:p w:rsidR="005A3676" w:rsidRPr="00DC6045" w:rsidRDefault="005A3676" w:rsidP="000E16E7">
            <w:pPr>
              <w:ind w:left="-84" w:right="-60" w:hanging="14"/>
              <w:jc w:val="center"/>
              <w:rPr>
                <w:rFonts w:ascii="Arial" w:hAnsi="Arial" w:cs="Arial"/>
                <w:bCs/>
              </w:rPr>
            </w:pPr>
            <w:r w:rsidRPr="00DC6045">
              <w:rPr>
                <w:rFonts w:ascii="Arial" w:hAnsi="Arial" w:cs="Arial"/>
                <w:bCs/>
              </w:rPr>
              <w:t>L’élève observe et participe,</w:t>
            </w:r>
          </w:p>
          <w:p w:rsidR="005A3676" w:rsidRPr="00DC6045" w:rsidRDefault="005A3676" w:rsidP="000E16E7">
            <w:pPr>
              <w:ind w:left="-84" w:right="-60"/>
              <w:jc w:val="center"/>
              <w:rPr>
                <w:rFonts w:ascii="Arial" w:hAnsi="Arial" w:cs="Arial"/>
              </w:rPr>
            </w:pPr>
            <w:r w:rsidRPr="00DC6045">
              <w:rPr>
                <w:rFonts w:ascii="Arial" w:hAnsi="Arial" w:cs="Arial"/>
                <w:bCs/>
              </w:rPr>
              <w:t>le tuteur réalise.</w:t>
            </w:r>
          </w:p>
        </w:tc>
        <w:tc>
          <w:tcPr>
            <w:tcW w:w="2216" w:type="dxa"/>
            <w:vAlign w:val="center"/>
          </w:tcPr>
          <w:p w:rsidR="005A3676" w:rsidRPr="00DC6045" w:rsidRDefault="005A3676" w:rsidP="000E16E7">
            <w:pPr>
              <w:ind w:left="-84" w:right="-60" w:hanging="14"/>
              <w:jc w:val="center"/>
              <w:rPr>
                <w:rFonts w:ascii="Arial" w:hAnsi="Arial" w:cs="Arial"/>
                <w:bCs/>
              </w:rPr>
            </w:pPr>
            <w:r w:rsidRPr="00DC6045">
              <w:rPr>
                <w:rFonts w:ascii="Arial" w:hAnsi="Arial" w:cs="Arial"/>
                <w:bCs/>
              </w:rPr>
              <w:t>L’élève prépare et ré</w:t>
            </w:r>
            <w:r w:rsidRPr="00DC6045">
              <w:rPr>
                <w:rFonts w:ascii="Arial" w:hAnsi="Arial" w:cs="Arial"/>
                <w:bCs/>
              </w:rPr>
              <w:t>a</w:t>
            </w:r>
            <w:r w:rsidRPr="00DC6045">
              <w:rPr>
                <w:rFonts w:ascii="Arial" w:hAnsi="Arial" w:cs="Arial"/>
                <w:bCs/>
              </w:rPr>
              <w:t>lise,</w:t>
            </w:r>
          </w:p>
          <w:p w:rsidR="005A3676" w:rsidRPr="00DC6045" w:rsidRDefault="005A3676" w:rsidP="000E16E7">
            <w:pPr>
              <w:ind w:left="-84" w:right="-60"/>
              <w:jc w:val="center"/>
              <w:rPr>
                <w:rFonts w:ascii="Arial" w:hAnsi="Arial" w:cs="Arial"/>
              </w:rPr>
            </w:pPr>
            <w:r w:rsidRPr="00DC6045">
              <w:rPr>
                <w:rFonts w:ascii="Arial" w:hAnsi="Arial" w:cs="Arial"/>
                <w:bCs/>
              </w:rPr>
              <w:t>le tuteur observe et i</w:t>
            </w:r>
            <w:r w:rsidRPr="00DC6045">
              <w:rPr>
                <w:rFonts w:ascii="Arial" w:hAnsi="Arial" w:cs="Arial"/>
                <w:bCs/>
              </w:rPr>
              <w:t>n</w:t>
            </w:r>
            <w:r w:rsidRPr="00DC6045">
              <w:rPr>
                <w:rFonts w:ascii="Arial" w:hAnsi="Arial" w:cs="Arial"/>
                <w:bCs/>
              </w:rPr>
              <w:t>tervient.</w:t>
            </w:r>
          </w:p>
        </w:tc>
        <w:tc>
          <w:tcPr>
            <w:tcW w:w="1828" w:type="dxa"/>
            <w:vAlign w:val="center"/>
          </w:tcPr>
          <w:p w:rsidR="005A3676" w:rsidRPr="00DC6045" w:rsidRDefault="005A3676" w:rsidP="000E16E7">
            <w:pPr>
              <w:ind w:left="-84" w:right="-60"/>
              <w:jc w:val="center"/>
              <w:rPr>
                <w:rFonts w:ascii="Arial" w:hAnsi="Arial" w:cs="Arial"/>
                <w:bCs/>
              </w:rPr>
            </w:pPr>
            <w:r w:rsidRPr="00DC6045">
              <w:rPr>
                <w:rFonts w:ascii="Arial" w:hAnsi="Arial" w:cs="Arial"/>
                <w:bCs/>
              </w:rPr>
              <w:t xml:space="preserve">L’élève prépare, réalise et valide, </w:t>
            </w:r>
          </w:p>
          <w:p w:rsidR="005A3676" w:rsidRPr="00DC6045" w:rsidRDefault="005A3676" w:rsidP="000E16E7">
            <w:pPr>
              <w:ind w:left="-84" w:right="-60"/>
              <w:jc w:val="center"/>
              <w:rPr>
                <w:rFonts w:ascii="Arial" w:hAnsi="Arial" w:cs="Arial"/>
              </w:rPr>
            </w:pPr>
            <w:r w:rsidRPr="00DC6045">
              <w:rPr>
                <w:rFonts w:ascii="Arial" w:hAnsi="Arial" w:cs="Arial"/>
                <w:bCs/>
              </w:rPr>
              <w:t>le tuteur contrôle et évalue.</w:t>
            </w:r>
          </w:p>
        </w:tc>
      </w:tr>
      <w:tr w:rsidR="005A3676" w:rsidRPr="009F7A48" w:rsidTr="00DC6045">
        <w:trPr>
          <w:trHeight w:val="773"/>
          <w:jc w:val="center"/>
        </w:trPr>
        <w:tc>
          <w:tcPr>
            <w:tcW w:w="1431"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no</w:t>
            </w:r>
            <w:r w:rsidRPr="00DC6045">
              <w:rPr>
                <w:rFonts w:ascii="Arial" w:hAnsi="Arial" w:cs="Arial"/>
                <w:b/>
                <w:bCs/>
                <w:i/>
                <w:iCs/>
              </w:rPr>
              <w:t>u</w:t>
            </w:r>
            <w:r w:rsidRPr="00DC6045">
              <w:rPr>
                <w:rFonts w:ascii="Arial" w:hAnsi="Arial" w:cs="Arial"/>
                <w:b/>
                <w:bCs/>
                <w:i/>
                <w:iCs/>
              </w:rPr>
              <w:t>velle</w:t>
            </w:r>
          </w:p>
        </w:tc>
        <w:tc>
          <w:tcPr>
            <w:tcW w:w="1817"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non ma</w:t>
            </w:r>
            <w:r w:rsidRPr="00DC6045">
              <w:rPr>
                <w:rFonts w:ascii="Arial" w:hAnsi="Arial" w:cs="Arial"/>
                <w:b/>
                <w:bCs/>
                <w:i/>
                <w:iCs/>
              </w:rPr>
              <w:t>î</w:t>
            </w:r>
            <w:r w:rsidRPr="00DC6045">
              <w:rPr>
                <w:rFonts w:ascii="Arial" w:hAnsi="Arial" w:cs="Arial"/>
                <w:b/>
                <w:bCs/>
                <w:i/>
                <w:iCs/>
              </w:rPr>
              <w:t>trisée réalisée avec assistance</w:t>
            </w:r>
          </w:p>
        </w:tc>
        <w:tc>
          <w:tcPr>
            <w:tcW w:w="2216"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maîtrisée ré</w:t>
            </w:r>
            <w:r w:rsidRPr="00DC6045">
              <w:rPr>
                <w:rFonts w:ascii="Arial" w:hAnsi="Arial" w:cs="Arial"/>
                <w:b/>
                <w:bCs/>
                <w:i/>
                <w:iCs/>
              </w:rPr>
              <w:t>a</w:t>
            </w:r>
            <w:r w:rsidRPr="00DC6045">
              <w:rPr>
                <w:rFonts w:ascii="Arial" w:hAnsi="Arial" w:cs="Arial"/>
                <w:b/>
                <w:bCs/>
                <w:i/>
                <w:iCs/>
              </w:rPr>
              <w:t>lisée en autonomie partielle</w:t>
            </w:r>
          </w:p>
        </w:tc>
        <w:tc>
          <w:tcPr>
            <w:tcW w:w="1828" w:type="dxa"/>
            <w:vAlign w:val="center"/>
          </w:tcPr>
          <w:p w:rsidR="005A3676" w:rsidRPr="00DC6045" w:rsidRDefault="005A3676" w:rsidP="000E16E7">
            <w:pPr>
              <w:ind w:left="-84" w:right="-60"/>
              <w:jc w:val="center"/>
              <w:rPr>
                <w:rFonts w:ascii="Arial" w:hAnsi="Arial" w:cs="Arial"/>
                <w:b/>
              </w:rPr>
            </w:pPr>
            <w:r w:rsidRPr="00DC6045">
              <w:rPr>
                <w:rFonts w:ascii="Arial" w:hAnsi="Arial" w:cs="Arial"/>
                <w:b/>
                <w:bCs/>
                <w:i/>
                <w:iCs/>
              </w:rPr>
              <w:t>Activité maîtrisée réalisée en aut</w:t>
            </w:r>
            <w:r w:rsidRPr="00DC6045">
              <w:rPr>
                <w:rFonts w:ascii="Arial" w:hAnsi="Arial" w:cs="Arial"/>
                <w:b/>
                <w:bCs/>
                <w:i/>
                <w:iCs/>
              </w:rPr>
              <w:t>o</w:t>
            </w:r>
            <w:r w:rsidRPr="00DC6045">
              <w:rPr>
                <w:rFonts w:ascii="Arial" w:hAnsi="Arial" w:cs="Arial"/>
                <w:b/>
                <w:bCs/>
                <w:i/>
                <w:iCs/>
              </w:rPr>
              <w:t>nomie totale</w:t>
            </w:r>
          </w:p>
        </w:tc>
      </w:tr>
    </w:tbl>
    <w:p w:rsidR="00997D98" w:rsidRDefault="003039F9" w:rsidP="00997D98">
      <w:pPr>
        <w:ind w:left="284" w:right="425"/>
        <w:jc w:val="both"/>
        <w:rPr>
          <w:rFonts w:ascii="Arial" w:hAnsi="Arial" w:cs="Arial"/>
          <w:b/>
          <w:i/>
          <w:sz w:val="16"/>
          <w:szCs w:val="18"/>
        </w:rPr>
      </w:pPr>
      <w:r>
        <w:rPr>
          <w:rFonts w:ascii="Arial" w:hAnsi="Arial" w:cs="Arial"/>
          <w:sz w:val="24"/>
          <w:szCs w:val="24"/>
        </w:rPr>
        <w:t xml:space="preserve">* </w:t>
      </w:r>
      <w:r w:rsidRPr="00230AC0">
        <w:rPr>
          <w:rFonts w:ascii="Arial" w:hAnsi="Arial" w:cs="Arial"/>
          <w:b/>
          <w:i/>
          <w:sz w:val="16"/>
          <w:szCs w:val="18"/>
        </w:rPr>
        <w:t>au niveau 5, l’autonomie totale n’est pas forcément recher</w:t>
      </w:r>
      <w:r>
        <w:rPr>
          <w:rFonts w:ascii="Arial" w:hAnsi="Arial" w:cs="Arial"/>
          <w:b/>
          <w:i/>
          <w:sz w:val="16"/>
          <w:szCs w:val="18"/>
        </w:rPr>
        <w:t>chée</w:t>
      </w:r>
    </w:p>
    <w:p w:rsidR="003039F9" w:rsidRPr="003039F9" w:rsidRDefault="003039F9" w:rsidP="00997D98">
      <w:pPr>
        <w:ind w:left="284" w:right="425"/>
        <w:jc w:val="both"/>
        <w:rPr>
          <w:rFonts w:ascii="Arial" w:hAnsi="Arial" w:cs="Arial"/>
          <w:sz w:val="14"/>
          <w:szCs w:val="24"/>
        </w:rPr>
      </w:pPr>
    </w:p>
    <w:p w:rsidR="00DB7103" w:rsidRDefault="00997D98" w:rsidP="00DB7103">
      <w:pPr>
        <w:pStyle w:val="Paragraphedeliste"/>
        <w:numPr>
          <w:ilvl w:val="0"/>
          <w:numId w:val="58"/>
        </w:numPr>
        <w:ind w:right="425"/>
        <w:jc w:val="both"/>
        <w:rPr>
          <w:rFonts w:ascii="Arial" w:hAnsi="Arial" w:cs="Arial"/>
          <w:sz w:val="24"/>
          <w:szCs w:val="24"/>
        </w:rPr>
      </w:pPr>
      <w:r w:rsidRPr="00303873">
        <w:rPr>
          <w:rFonts w:ascii="Arial" w:hAnsi="Arial" w:cs="Arial"/>
          <w:sz w:val="24"/>
          <w:szCs w:val="24"/>
        </w:rPr>
        <w:t xml:space="preserve">A la fin de </w:t>
      </w:r>
      <w:r>
        <w:rPr>
          <w:rFonts w:ascii="Arial" w:hAnsi="Arial" w:cs="Arial"/>
          <w:sz w:val="24"/>
          <w:szCs w:val="24"/>
        </w:rPr>
        <w:t>chaque</w:t>
      </w:r>
      <w:r w:rsidRPr="00303873">
        <w:rPr>
          <w:rFonts w:ascii="Arial" w:hAnsi="Arial" w:cs="Arial"/>
          <w:sz w:val="24"/>
          <w:szCs w:val="24"/>
        </w:rPr>
        <w:t xml:space="preserve"> période un bilan de compétences sera établi par le tuteur lors de la v</w:t>
      </w:r>
      <w:r w:rsidR="002C4B15">
        <w:rPr>
          <w:rFonts w:ascii="Arial" w:hAnsi="Arial" w:cs="Arial"/>
          <w:sz w:val="24"/>
          <w:szCs w:val="24"/>
        </w:rPr>
        <w:t>isite de l'enseignant référent.</w:t>
      </w:r>
      <w:r w:rsidRPr="00303873">
        <w:rPr>
          <w:rFonts w:ascii="Arial" w:hAnsi="Arial" w:cs="Arial"/>
          <w:sz w:val="24"/>
          <w:szCs w:val="24"/>
        </w:rPr>
        <w:t xml:space="preserve"> </w:t>
      </w:r>
      <w:r w:rsidR="00DB7103">
        <w:rPr>
          <w:rFonts w:ascii="Arial" w:hAnsi="Arial" w:cs="Arial"/>
          <w:sz w:val="24"/>
          <w:szCs w:val="24"/>
        </w:rPr>
        <w:br w:type="page"/>
      </w:r>
    </w:p>
    <w:p w:rsidR="000C37EC" w:rsidRDefault="00D85F83">
      <w:pPr>
        <w:rPr>
          <w:rFonts w:ascii="Arial" w:hAnsi="Arial"/>
          <w:b/>
          <w:sz w:val="16"/>
          <w:szCs w:val="16"/>
        </w:rPr>
      </w:pPr>
      <w:r w:rsidRPr="00D85F83">
        <w:rPr>
          <w:rFonts w:ascii="Arial" w:hAnsi="Arial"/>
          <w:b/>
          <w:noProof/>
          <w:sz w:val="26"/>
        </w:rPr>
        <w:lastRenderedPageBreak/>
        <w:pict>
          <v:roundrect id="_x0000_s1034" style="position:absolute;margin-left:-4.2pt;margin-top:-.05pt;width:535.85pt;height:27.5pt;z-index:2516771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" filled="f" strokeweight="2pt">
            <v:textbox>
              <w:txbxContent>
                <w:p w:rsidR="00EF5DAE" w:rsidRPr="00F170AD" w:rsidRDefault="00EF5DAE" w:rsidP="00E375F5">
                  <w:pPr>
                    <w:pStyle w:val="Style1"/>
                  </w:pPr>
                  <w:r>
                    <w:t>Attestations de présence</w:t>
                  </w:r>
                </w:p>
              </w:txbxContent>
            </v:textbox>
          </v:roundrect>
        </w:pict>
      </w:r>
    </w:p>
    <w:p w:rsidR="00E375F5" w:rsidRDefault="00E375F5">
      <w:pPr>
        <w:rPr>
          <w:rFonts w:ascii="Arial" w:hAnsi="Arial"/>
          <w:b/>
          <w:sz w:val="16"/>
          <w:szCs w:val="16"/>
        </w:rPr>
      </w:pPr>
    </w:p>
    <w:p w:rsidR="00E375F5" w:rsidRDefault="00E375F5">
      <w:pPr>
        <w:rPr>
          <w:rFonts w:ascii="Arial" w:hAnsi="Arial"/>
          <w:b/>
          <w:sz w:val="16"/>
          <w:szCs w:val="16"/>
        </w:rPr>
      </w:pPr>
    </w:p>
    <w:p w:rsidR="00E375F5" w:rsidRDefault="00E375F5">
      <w:pPr>
        <w:rPr>
          <w:rFonts w:ascii="Arial" w:hAnsi="Arial"/>
          <w:b/>
          <w:sz w:val="16"/>
          <w:szCs w:val="16"/>
        </w:rPr>
      </w:pPr>
    </w:p>
    <w:p w:rsidR="0057371E" w:rsidRPr="009F54CE" w:rsidRDefault="0057371E">
      <w:pPr>
        <w:rPr>
          <w:rFonts w:ascii="Arial" w:hAnsi="Arial"/>
          <w:b/>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409"/>
        <w:gridCol w:w="4805"/>
      </w:tblGrid>
      <w:tr w:rsidR="00B043CC" w:rsidRPr="00632AE1">
        <w:tc>
          <w:tcPr>
            <w:tcW w:w="10740" w:type="dxa"/>
            <w:gridSpan w:val="3"/>
            <w:tcBorders>
              <w:top w:val="single" w:sz="18" w:space="0" w:color="auto"/>
              <w:left w:val="single" w:sz="18" w:space="0" w:color="auto"/>
              <w:right w:val="single" w:sz="18" w:space="0" w:color="auto"/>
            </w:tcBorders>
            <w:shd w:val="clear" w:color="auto" w:fill="FFFF00"/>
          </w:tcPr>
          <w:p w:rsidR="00B043CC" w:rsidRPr="00632AE1" w:rsidRDefault="00B043CC" w:rsidP="00E576C9">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000F3EE5" w:rsidRPr="000820C7">
              <w:rPr>
                <w:rFonts w:ascii="Arial" w:hAnsi="Arial"/>
                <w:b/>
                <w:sz w:val="28"/>
              </w:rPr>
              <w:t>Période P1</w:t>
            </w:r>
            <w:r w:rsidR="000F3EE5">
              <w:rPr>
                <w:rFonts w:ascii="Arial" w:hAnsi="Arial"/>
                <w:sz w:val="28"/>
              </w:rPr>
              <w:t xml:space="preserve"> </w:t>
            </w:r>
            <w:r w:rsidR="00A92325">
              <w:rPr>
                <w:rFonts w:ascii="Arial" w:hAnsi="Arial"/>
                <w:sz w:val="28"/>
              </w:rPr>
              <w:t xml:space="preserve"> </w:t>
            </w:r>
            <w:r w:rsidR="008D2ECE" w:rsidRPr="008D2ECE">
              <w:rPr>
                <w:rFonts w:ascii="Arial" w:hAnsi="Arial"/>
                <w:sz w:val="28"/>
                <w:shd w:val="clear" w:color="auto" w:fill="FFFF00"/>
              </w:rPr>
              <w:t xml:space="preserve">du </w:t>
            </w:r>
            <w:r w:rsidR="008D2ECE" w:rsidRPr="008D2ECE">
              <w:rPr>
                <w:rFonts w:ascii="Arial" w:hAnsi="Arial"/>
                <w:sz w:val="28"/>
                <w:shd w:val="clear" w:color="auto" w:fill="FFFF00"/>
              </w:rPr>
              <w:tab/>
              <w:t xml:space="preserve"> au </w:t>
            </w:r>
            <w:r w:rsidR="008D2ECE" w:rsidRPr="008D2ECE">
              <w:rPr>
                <w:rFonts w:ascii="Arial" w:hAnsi="Arial"/>
                <w:sz w:val="28"/>
                <w:shd w:val="clear" w:color="auto" w:fill="FFFF00"/>
              </w:rPr>
              <w:tab/>
            </w:r>
          </w:p>
        </w:tc>
      </w:tr>
      <w:tr w:rsidR="00A21F1D" w:rsidRPr="00632AE1" w:rsidTr="0057371E">
        <w:trPr>
          <w:trHeight w:val="551"/>
        </w:trPr>
        <w:tc>
          <w:tcPr>
            <w:tcW w:w="5935" w:type="dxa"/>
            <w:gridSpan w:val="2"/>
            <w:tcBorders>
              <w:top w:val="single" w:sz="18" w:space="0" w:color="auto"/>
              <w:bottom w:val="single" w:sz="8" w:space="0" w:color="auto"/>
            </w:tcBorders>
            <w:vAlign w:val="center"/>
          </w:tcPr>
          <w:p w:rsidR="00A21F1D" w:rsidRPr="000F3EE5" w:rsidRDefault="00A21F1D"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A21F1D" w:rsidRPr="00632AE1" w:rsidRDefault="00A21F1D" w:rsidP="00632AE1">
            <w:pPr>
              <w:jc w:val="center"/>
              <w:rPr>
                <w:rFonts w:ascii="Arial" w:hAnsi="Arial"/>
                <w:b/>
                <w:color w:val="BFBFBF"/>
                <w:sz w:val="24"/>
                <w:szCs w:val="24"/>
              </w:rPr>
            </w:pPr>
            <w:r w:rsidRPr="00632AE1">
              <w:rPr>
                <w:rFonts w:ascii="Arial" w:hAnsi="Arial"/>
                <w:b/>
                <w:color w:val="BFBFBF"/>
                <w:sz w:val="24"/>
                <w:szCs w:val="24"/>
              </w:rPr>
              <w:t>Cachet de l’entreprise</w:t>
            </w:r>
          </w:p>
        </w:tc>
      </w:tr>
      <w:tr w:rsidR="00A21F1D" w:rsidRPr="00632AE1" w:rsidTr="0057371E">
        <w:trPr>
          <w:trHeight w:val="582"/>
        </w:trPr>
        <w:tc>
          <w:tcPr>
            <w:tcW w:w="5935" w:type="dxa"/>
            <w:gridSpan w:val="2"/>
            <w:tcBorders>
              <w:top w:val="single" w:sz="8" w:space="0" w:color="auto"/>
            </w:tcBorders>
            <w:vAlign w:val="center"/>
          </w:tcPr>
          <w:p w:rsidR="00A21F1D" w:rsidRPr="000F3EE5" w:rsidRDefault="00A21F1D"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A21F1D" w:rsidRPr="00632AE1" w:rsidRDefault="00A21F1D" w:rsidP="00632AE1">
            <w:pPr>
              <w:jc w:val="center"/>
              <w:rPr>
                <w:rFonts w:ascii="Arial" w:hAnsi="Arial"/>
                <w:b/>
                <w:color w:val="BFBFBF"/>
                <w:sz w:val="24"/>
                <w:szCs w:val="24"/>
              </w:rPr>
            </w:pPr>
          </w:p>
        </w:tc>
      </w:tr>
      <w:tr w:rsidR="00A21F1D" w:rsidRPr="00632AE1" w:rsidTr="0057371E">
        <w:trPr>
          <w:trHeight w:val="1220"/>
        </w:trPr>
        <w:tc>
          <w:tcPr>
            <w:tcW w:w="1526" w:type="dxa"/>
            <w:tcBorders>
              <w:top w:val="single" w:sz="18" w:space="0" w:color="auto"/>
              <w:left w:val="single" w:sz="18" w:space="0" w:color="auto"/>
              <w:bottom w:val="single" w:sz="18" w:space="0" w:color="auto"/>
              <w:right w:val="single" w:sz="18" w:space="0" w:color="auto"/>
            </w:tcBorders>
            <w:vAlign w:val="center"/>
          </w:tcPr>
          <w:p w:rsidR="00A21F1D" w:rsidRPr="00632AE1" w:rsidRDefault="00A21F1D" w:rsidP="000F3EE5">
            <w:pPr>
              <w:jc w:val="center"/>
              <w:rPr>
                <w:rFonts w:ascii="Arial" w:hAnsi="Arial"/>
                <w:b/>
              </w:rPr>
            </w:pPr>
            <w:r w:rsidRPr="00632AE1">
              <w:rPr>
                <w:rFonts w:ascii="Arial" w:hAnsi="Arial"/>
                <w:b/>
              </w:rPr>
              <w:t>Attestation de</w:t>
            </w:r>
          </w:p>
          <w:p w:rsidR="00A21F1D" w:rsidRPr="00632AE1" w:rsidRDefault="00A21F1D" w:rsidP="000F3EE5">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A21F1D" w:rsidRPr="00632AE1" w:rsidRDefault="00A21F1D">
            <w:pPr>
              <w:rPr>
                <w:rFonts w:ascii="Arial" w:hAnsi="Arial"/>
              </w:rPr>
            </w:pPr>
            <w:r w:rsidRPr="00632AE1">
              <w:rPr>
                <w:rFonts w:ascii="Arial" w:hAnsi="Arial"/>
              </w:rPr>
              <w:t>Nom et signature du tuteur :</w:t>
            </w:r>
          </w:p>
          <w:p w:rsidR="00A21F1D" w:rsidRPr="00632AE1" w:rsidRDefault="00A21F1D">
            <w:pPr>
              <w:rPr>
                <w:rFonts w:ascii="Arial" w:hAnsi="Arial"/>
              </w:rPr>
            </w:pPr>
          </w:p>
          <w:p w:rsidR="00A21F1D" w:rsidRPr="00632AE1" w:rsidRDefault="00A21F1D">
            <w:pPr>
              <w:rPr>
                <w:rFonts w:ascii="Arial" w:hAnsi="Arial"/>
              </w:rPr>
            </w:pPr>
          </w:p>
        </w:tc>
        <w:tc>
          <w:tcPr>
            <w:tcW w:w="4805" w:type="dxa"/>
            <w:vMerge/>
          </w:tcPr>
          <w:p w:rsidR="00A21F1D" w:rsidRPr="00632AE1" w:rsidRDefault="00A21F1D">
            <w:pPr>
              <w:rPr>
                <w:rFonts w:ascii="Arial" w:hAnsi="Arial"/>
                <w:b/>
                <w:sz w:val="28"/>
              </w:rPr>
            </w:pPr>
          </w:p>
        </w:tc>
      </w:tr>
      <w:tr w:rsidR="0057371E" w:rsidRPr="00632AE1" w:rsidTr="0057371E">
        <w:tc>
          <w:tcPr>
            <w:tcW w:w="10740" w:type="dxa"/>
            <w:gridSpan w:val="3"/>
            <w:tcBorders>
              <w:top w:val="single" w:sz="18" w:space="0" w:color="auto"/>
              <w:left w:val="single" w:sz="18" w:space="0" w:color="auto"/>
              <w:right w:val="single" w:sz="18" w:space="0" w:color="auto"/>
            </w:tcBorders>
            <w:shd w:val="clear" w:color="auto" w:fill="FFFF00"/>
          </w:tcPr>
          <w:p w:rsidR="0057371E" w:rsidRPr="00632AE1" w:rsidRDefault="0057371E" w:rsidP="00DB7103">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Pr="000820C7">
              <w:rPr>
                <w:rFonts w:ascii="Arial" w:hAnsi="Arial"/>
                <w:b/>
                <w:sz w:val="28"/>
              </w:rPr>
              <w:t>Période P</w:t>
            </w:r>
            <w:r w:rsidR="00DB7103">
              <w:rPr>
                <w:rFonts w:ascii="Arial" w:hAnsi="Arial"/>
                <w:b/>
                <w:sz w:val="28"/>
              </w:rPr>
              <w:t>2</w:t>
            </w:r>
            <w:r>
              <w:rPr>
                <w:rFonts w:ascii="Arial" w:hAnsi="Arial"/>
                <w:sz w:val="28"/>
              </w:rPr>
              <w:t xml:space="preserve">  </w:t>
            </w:r>
            <w:r w:rsidRPr="008D2ECE">
              <w:rPr>
                <w:rFonts w:ascii="Arial" w:hAnsi="Arial"/>
                <w:sz w:val="28"/>
                <w:shd w:val="clear" w:color="auto" w:fill="FFFF00"/>
              </w:rPr>
              <w:t xml:space="preserve">du </w:t>
            </w:r>
            <w:r w:rsidRPr="008D2ECE">
              <w:rPr>
                <w:rFonts w:ascii="Arial" w:hAnsi="Arial"/>
                <w:sz w:val="28"/>
                <w:shd w:val="clear" w:color="auto" w:fill="FFFF00"/>
              </w:rPr>
              <w:tab/>
              <w:t xml:space="preserve"> au </w:t>
            </w:r>
            <w:r w:rsidRPr="008D2ECE">
              <w:rPr>
                <w:rFonts w:ascii="Arial" w:hAnsi="Arial"/>
                <w:sz w:val="28"/>
                <w:shd w:val="clear" w:color="auto" w:fill="FFFF00"/>
              </w:rPr>
              <w:tab/>
            </w:r>
          </w:p>
        </w:tc>
      </w:tr>
      <w:tr w:rsidR="0057371E" w:rsidRPr="00632AE1" w:rsidTr="0057371E">
        <w:trPr>
          <w:trHeight w:val="551"/>
        </w:trPr>
        <w:tc>
          <w:tcPr>
            <w:tcW w:w="5935" w:type="dxa"/>
            <w:gridSpan w:val="2"/>
            <w:tcBorders>
              <w:top w:val="single" w:sz="18" w:space="0" w:color="auto"/>
              <w:bottom w:val="single" w:sz="8" w:space="0" w:color="auto"/>
            </w:tcBorders>
            <w:vAlign w:val="center"/>
          </w:tcPr>
          <w:p w:rsidR="0057371E" w:rsidRPr="000F3EE5" w:rsidRDefault="0057371E"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57371E" w:rsidRPr="00632AE1" w:rsidRDefault="0057371E" w:rsidP="0057371E">
            <w:pPr>
              <w:jc w:val="center"/>
              <w:rPr>
                <w:rFonts w:ascii="Arial" w:hAnsi="Arial"/>
                <w:b/>
                <w:color w:val="BFBFBF"/>
                <w:sz w:val="24"/>
                <w:szCs w:val="24"/>
              </w:rPr>
            </w:pPr>
            <w:r w:rsidRPr="00632AE1">
              <w:rPr>
                <w:rFonts w:ascii="Arial" w:hAnsi="Arial"/>
                <w:b/>
                <w:color w:val="BFBFBF"/>
                <w:sz w:val="24"/>
                <w:szCs w:val="24"/>
              </w:rPr>
              <w:t>Cachet de l’entreprise</w:t>
            </w:r>
          </w:p>
        </w:tc>
      </w:tr>
      <w:tr w:rsidR="0057371E" w:rsidRPr="00632AE1" w:rsidTr="0057371E">
        <w:trPr>
          <w:trHeight w:val="582"/>
        </w:trPr>
        <w:tc>
          <w:tcPr>
            <w:tcW w:w="5935" w:type="dxa"/>
            <w:gridSpan w:val="2"/>
            <w:tcBorders>
              <w:top w:val="single" w:sz="8" w:space="0" w:color="auto"/>
            </w:tcBorders>
            <w:vAlign w:val="center"/>
          </w:tcPr>
          <w:p w:rsidR="0057371E" w:rsidRPr="000F3EE5" w:rsidRDefault="0057371E"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57371E" w:rsidRPr="00632AE1" w:rsidRDefault="0057371E" w:rsidP="0057371E">
            <w:pPr>
              <w:jc w:val="center"/>
              <w:rPr>
                <w:rFonts w:ascii="Arial" w:hAnsi="Arial"/>
                <w:b/>
                <w:color w:val="BFBFBF"/>
                <w:sz w:val="24"/>
                <w:szCs w:val="24"/>
              </w:rPr>
            </w:pPr>
          </w:p>
        </w:tc>
      </w:tr>
      <w:tr w:rsidR="0057371E" w:rsidRPr="00632AE1" w:rsidTr="0057371E">
        <w:trPr>
          <w:trHeight w:val="1220"/>
        </w:trPr>
        <w:tc>
          <w:tcPr>
            <w:tcW w:w="1526" w:type="dxa"/>
            <w:tcBorders>
              <w:top w:val="single" w:sz="18" w:space="0" w:color="auto"/>
              <w:left w:val="single" w:sz="18" w:space="0" w:color="auto"/>
              <w:bottom w:val="single" w:sz="18" w:space="0" w:color="auto"/>
              <w:right w:val="single" w:sz="18" w:space="0" w:color="auto"/>
            </w:tcBorders>
            <w:vAlign w:val="center"/>
          </w:tcPr>
          <w:p w:rsidR="0057371E" w:rsidRPr="00632AE1" w:rsidRDefault="0057371E" w:rsidP="0057371E">
            <w:pPr>
              <w:jc w:val="center"/>
              <w:rPr>
                <w:rFonts w:ascii="Arial" w:hAnsi="Arial"/>
                <w:b/>
              </w:rPr>
            </w:pPr>
            <w:r w:rsidRPr="00632AE1">
              <w:rPr>
                <w:rFonts w:ascii="Arial" w:hAnsi="Arial"/>
                <w:b/>
              </w:rPr>
              <w:t>Attestation de</w:t>
            </w:r>
          </w:p>
          <w:p w:rsidR="0057371E" w:rsidRPr="00632AE1" w:rsidRDefault="0057371E" w:rsidP="0057371E">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57371E" w:rsidRPr="00632AE1" w:rsidRDefault="0057371E" w:rsidP="0057371E">
            <w:pPr>
              <w:rPr>
                <w:rFonts w:ascii="Arial" w:hAnsi="Arial"/>
              </w:rPr>
            </w:pPr>
            <w:r w:rsidRPr="00632AE1">
              <w:rPr>
                <w:rFonts w:ascii="Arial" w:hAnsi="Arial"/>
              </w:rPr>
              <w:t>Nom et signature du tuteur :</w:t>
            </w:r>
          </w:p>
          <w:p w:rsidR="0057371E" w:rsidRPr="00632AE1" w:rsidRDefault="0057371E" w:rsidP="0057371E">
            <w:pPr>
              <w:rPr>
                <w:rFonts w:ascii="Arial" w:hAnsi="Arial"/>
              </w:rPr>
            </w:pPr>
          </w:p>
          <w:p w:rsidR="0057371E" w:rsidRPr="00632AE1" w:rsidRDefault="0057371E" w:rsidP="0057371E">
            <w:pPr>
              <w:rPr>
                <w:rFonts w:ascii="Arial" w:hAnsi="Arial"/>
              </w:rPr>
            </w:pPr>
          </w:p>
        </w:tc>
        <w:tc>
          <w:tcPr>
            <w:tcW w:w="4805" w:type="dxa"/>
            <w:vMerge/>
          </w:tcPr>
          <w:p w:rsidR="0057371E" w:rsidRPr="00632AE1" w:rsidRDefault="0057371E" w:rsidP="0057371E">
            <w:pPr>
              <w:rPr>
                <w:rFonts w:ascii="Arial" w:hAnsi="Arial"/>
                <w:b/>
                <w:sz w:val="28"/>
              </w:rPr>
            </w:pPr>
          </w:p>
        </w:tc>
      </w:tr>
      <w:tr w:rsidR="00ED01A7" w:rsidRPr="00632AE1" w:rsidTr="000C6D63">
        <w:tc>
          <w:tcPr>
            <w:tcW w:w="10740" w:type="dxa"/>
            <w:gridSpan w:val="3"/>
            <w:tcBorders>
              <w:top w:val="single" w:sz="18" w:space="0" w:color="auto"/>
              <w:left w:val="single" w:sz="18" w:space="0" w:color="auto"/>
              <w:right w:val="single" w:sz="18" w:space="0" w:color="auto"/>
            </w:tcBorders>
            <w:shd w:val="clear" w:color="auto" w:fill="FFFF00"/>
          </w:tcPr>
          <w:p w:rsidR="00ED01A7" w:rsidRPr="00632AE1" w:rsidRDefault="00ED01A7" w:rsidP="00ED01A7">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Pr="000820C7">
              <w:rPr>
                <w:rFonts w:ascii="Arial" w:hAnsi="Arial"/>
                <w:b/>
                <w:sz w:val="28"/>
              </w:rPr>
              <w:t>Période P</w:t>
            </w:r>
            <w:r>
              <w:rPr>
                <w:rFonts w:ascii="Arial" w:hAnsi="Arial"/>
                <w:b/>
                <w:sz w:val="28"/>
              </w:rPr>
              <w:t>3</w:t>
            </w:r>
            <w:r>
              <w:rPr>
                <w:rFonts w:ascii="Arial" w:hAnsi="Arial"/>
                <w:sz w:val="28"/>
              </w:rPr>
              <w:t xml:space="preserve">  </w:t>
            </w:r>
            <w:r w:rsidRPr="008D2ECE">
              <w:rPr>
                <w:rFonts w:ascii="Arial" w:hAnsi="Arial"/>
                <w:sz w:val="28"/>
                <w:shd w:val="clear" w:color="auto" w:fill="FFFF00"/>
              </w:rPr>
              <w:t xml:space="preserve">du </w:t>
            </w:r>
            <w:r w:rsidRPr="008D2ECE">
              <w:rPr>
                <w:rFonts w:ascii="Arial" w:hAnsi="Arial"/>
                <w:sz w:val="28"/>
                <w:shd w:val="clear" w:color="auto" w:fill="FFFF00"/>
              </w:rPr>
              <w:tab/>
              <w:t xml:space="preserve"> au </w:t>
            </w:r>
            <w:r w:rsidRPr="008D2ECE">
              <w:rPr>
                <w:rFonts w:ascii="Arial" w:hAnsi="Arial"/>
                <w:sz w:val="28"/>
                <w:shd w:val="clear" w:color="auto" w:fill="FFFF00"/>
              </w:rPr>
              <w:tab/>
            </w:r>
          </w:p>
        </w:tc>
      </w:tr>
      <w:tr w:rsidR="00ED01A7" w:rsidRPr="00632AE1" w:rsidTr="000C6D63">
        <w:trPr>
          <w:trHeight w:val="551"/>
        </w:trPr>
        <w:tc>
          <w:tcPr>
            <w:tcW w:w="5935" w:type="dxa"/>
            <w:gridSpan w:val="2"/>
            <w:tcBorders>
              <w:top w:val="single" w:sz="18" w:space="0" w:color="auto"/>
              <w:bottom w:val="single" w:sz="8" w:space="0" w:color="auto"/>
            </w:tcBorders>
            <w:vAlign w:val="center"/>
          </w:tcPr>
          <w:p w:rsidR="00ED01A7" w:rsidRPr="000F3EE5" w:rsidRDefault="00ED01A7" w:rsidP="000C6D63">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ED01A7" w:rsidRPr="00632AE1" w:rsidRDefault="00ED01A7" w:rsidP="000C6D63">
            <w:pPr>
              <w:jc w:val="center"/>
              <w:rPr>
                <w:rFonts w:ascii="Arial" w:hAnsi="Arial"/>
                <w:b/>
                <w:color w:val="BFBFBF"/>
                <w:sz w:val="24"/>
                <w:szCs w:val="24"/>
              </w:rPr>
            </w:pPr>
            <w:r w:rsidRPr="00632AE1">
              <w:rPr>
                <w:rFonts w:ascii="Arial" w:hAnsi="Arial"/>
                <w:b/>
                <w:color w:val="BFBFBF"/>
                <w:sz w:val="24"/>
                <w:szCs w:val="24"/>
              </w:rPr>
              <w:t>Cachet de l’entreprise</w:t>
            </w:r>
          </w:p>
        </w:tc>
      </w:tr>
      <w:tr w:rsidR="00ED01A7" w:rsidRPr="00632AE1" w:rsidTr="000C6D63">
        <w:trPr>
          <w:trHeight w:val="582"/>
        </w:trPr>
        <w:tc>
          <w:tcPr>
            <w:tcW w:w="5935" w:type="dxa"/>
            <w:gridSpan w:val="2"/>
            <w:tcBorders>
              <w:top w:val="single" w:sz="8" w:space="0" w:color="auto"/>
            </w:tcBorders>
            <w:vAlign w:val="center"/>
          </w:tcPr>
          <w:p w:rsidR="00ED01A7" w:rsidRPr="000F3EE5" w:rsidRDefault="00ED01A7" w:rsidP="000C6D63">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ED01A7" w:rsidRPr="00632AE1" w:rsidRDefault="00ED01A7" w:rsidP="000C6D63">
            <w:pPr>
              <w:jc w:val="center"/>
              <w:rPr>
                <w:rFonts w:ascii="Arial" w:hAnsi="Arial"/>
                <w:b/>
                <w:color w:val="BFBFBF"/>
                <w:sz w:val="24"/>
                <w:szCs w:val="24"/>
              </w:rPr>
            </w:pPr>
          </w:p>
        </w:tc>
      </w:tr>
      <w:tr w:rsidR="00ED01A7" w:rsidRPr="00632AE1" w:rsidTr="000C6D63">
        <w:trPr>
          <w:trHeight w:val="1220"/>
        </w:trPr>
        <w:tc>
          <w:tcPr>
            <w:tcW w:w="1526" w:type="dxa"/>
            <w:tcBorders>
              <w:top w:val="single" w:sz="18" w:space="0" w:color="auto"/>
              <w:left w:val="single" w:sz="18" w:space="0" w:color="auto"/>
              <w:bottom w:val="single" w:sz="18" w:space="0" w:color="auto"/>
              <w:right w:val="single" w:sz="18" w:space="0" w:color="auto"/>
            </w:tcBorders>
            <w:vAlign w:val="center"/>
          </w:tcPr>
          <w:p w:rsidR="00ED01A7" w:rsidRPr="00632AE1" w:rsidRDefault="00ED01A7" w:rsidP="000C6D63">
            <w:pPr>
              <w:jc w:val="center"/>
              <w:rPr>
                <w:rFonts w:ascii="Arial" w:hAnsi="Arial"/>
                <w:b/>
              </w:rPr>
            </w:pPr>
            <w:r w:rsidRPr="00632AE1">
              <w:rPr>
                <w:rFonts w:ascii="Arial" w:hAnsi="Arial"/>
                <w:b/>
              </w:rPr>
              <w:t>Attestation de</w:t>
            </w:r>
          </w:p>
          <w:p w:rsidR="00ED01A7" w:rsidRPr="00632AE1" w:rsidRDefault="00ED01A7" w:rsidP="000C6D63">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ED01A7" w:rsidRPr="00632AE1" w:rsidRDefault="00ED01A7" w:rsidP="000C6D63">
            <w:pPr>
              <w:rPr>
                <w:rFonts w:ascii="Arial" w:hAnsi="Arial"/>
              </w:rPr>
            </w:pPr>
            <w:r w:rsidRPr="00632AE1">
              <w:rPr>
                <w:rFonts w:ascii="Arial" w:hAnsi="Arial"/>
              </w:rPr>
              <w:t>Nom et signature du tuteur :</w:t>
            </w:r>
          </w:p>
          <w:p w:rsidR="00ED01A7" w:rsidRPr="00632AE1" w:rsidRDefault="00ED01A7" w:rsidP="000C6D63">
            <w:pPr>
              <w:rPr>
                <w:rFonts w:ascii="Arial" w:hAnsi="Arial"/>
              </w:rPr>
            </w:pPr>
          </w:p>
          <w:p w:rsidR="00ED01A7" w:rsidRPr="00632AE1" w:rsidRDefault="00ED01A7" w:rsidP="000C6D63">
            <w:pPr>
              <w:rPr>
                <w:rFonts w:ascii="Arial" w:hAnsi="Arial"/>
              </w:rPr>
            </w:pPr>
          </w:p>
        </w:tc>
        <w:tc>
          <w:tcPr>
            <w:tcW w:w="4805" w:type="dxa"/>
            <w:vMerge/>
          </w:tcPr>
          <w:p w:rsidR="00ED01A7" w:rsidRPr="00632AE1" w:rsidRDefault="00ED01A7" w:rsidP="000C6D63">
            <w:pPr>
              <w:rPr>
                <w:rFonts w:ascii="Arial" w:hAnsi="Arial"/>
                <w:b/>
                <w:sz w:val="28"/>
              </w:rPr>
            </w:pPr>
          </w:p>
        </w:tc>
      </w:tr>
    </w:tbl>
    <w:p w:rsidR="0057371E" w:rsidRPr="0057371E" w:rsidRDefault="0057371E">
      <w:pPr>
        <w:rPr>
          <w:rFonts w:ascii="Arial" w:hAnsi="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4409"/>
        <w:gridCol w:w="4805"/>
      </w:tblGrid>
      <w:tr w:rsidR="0057371E" w:rsidRPr="00632AE1" w:rsidTr="00BB5440">
        <w:tc>
          <w:tcPr>
            <w:tcW w:w="10740" w:type="dxa"/>
            <w:gridSpan w:val="3"/>
            <w:tcBorders>
              <w:top w:val="single" w:sz="18" w:space="0" w:color="auto"/>
              <w:left w:val="single" w:sz="18" w:space="0" w:color="auto"/>
              <w:right w:val="single" w:sz="18" w:space="0" w:color="auto"/>
            </w:tcBorders>
            <w:shd w:val="clear" w:color="auto" w:fill="00EE6C"/>
          </w:tcPr>
          <w:p w:rsidR="0057371E" w:rsidRPr="00632AE1" w:rsidRDefault="0057371E" w:rsidP="00ED01A7">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Pr="000820C7">
              <w:rPr>
                <w:rFonts w:ascii="Arial" w:hAnsi="Arial"/>
                <w:b/>
                <w:sz w:val="28"/>
              </w:rPr>
              <w:t>Période P</w:t>
            </w:r>
            <w:r w:rsidR="00ED01A7">
              <w:rPr>
                <w:rFonts w:ascii="Arial" w:hAnsi="Arial"/>
                <w:b/>
                <w:sz w:val="28"/>
              </w:rPr>
              <w:t>4</w:t>
            </w:r>
            <w:r>
              <w:rPr>
                <w:rFonts w:ascii="Arial" w:hAnsi="Arial"/>
                <w:sz w:val="28"/>
              </w:rPr>
              <w:t xml:space="preserve">  </w:t>
            </w:r>
            <w:r w:rsidRPr="00BB5440">
              <w:rPr>
                <w:rFonts w:ascii="Arial" w:hAnsi="Arial"/>
                <w:sz w:val="28"/>
                <w:shd w:val="clear" w:color="auto" w:fill="00EE6C"/>
              </w:rPr>
              <w:t xml:space="preserve">du </w:t>
            </w:r>
            <w:r w:rsidRPr="00BB5440">
              <w:rPr>
                <w:rFonts w:ascii="Arial" w:hAnsi="Arial"/>
                <w:sz w:val="28"/>
                <w:shd w:val="clear" w:color="auto" w:fill="00EE6C"/>
              </w:rPr>
              <w:tab/>
              <w:t xml:space="preserve"> au </w:t>
            </w:r>
            <w:r w:rsidRPr="00BB5440">
              <w:rPr>
                <w:rFonts w:ascii="Arial" w:hAnsi="Arial"/>
                <w:sz w:val="28"/>
                <w:shd w:val="clear" w:color="auto" w:fill="00EE6C"/>
              </w:rPr>
              <w:tab/>
            </w:r>
          </w:p>
        </w:tc>
      </w:tr>
      <w:tr w:rsidR="0057371E" w:rsidRPr="00632AE1" w:rsidTr="0057371E">
        <w:trPr>
          <w:trHeight w:val="551"/>
        </w:trPr>
        <w:tc>
          <w:tcPr>
            <w:tcW w:w="5935" w:type="dxa"/>
            <w:gridSpan w:val="2"/>
            <w:tcBorders>
              <w:top w:val="single" w:sz="18" w:space="0" w:color="auto"/>
              <w:bottom w:val="single" w:sz="8" w:space="0" w:color="auto"/>
            </w:tcBorders>
            <w:vAlign w:val="center"/>
          </w:tcPr>
          <w:p w:rsidR="0057371E" w:rsidRPr="000F3EE5" w:rsidRDefault="0057371E"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57371E" w:rsidRPr="00632AE1" w:rsidRDefault="0057371E" w:rsidP="0057371E">
            <w:pPr>
              <w:jc w:val="center"/>
              <w:rPr>
                <w:rFonts w:ascii="Arial" w:hAnsi="Arial"/>
                <w:b/>
                <w:color w:val="BFBFBF"/>
                <w:sz w:val="24"/>
                <w:szCs w:val="24"/>
              </w:rPr>
            </w:pPr>
            <w:r w:rsidRPr="00632AE1">
              <w:rPr>
                <w:rFonts w:ascii="Arial" w:hAnsi="Arial"/>
                <w:b/>
                <w:color w:val="BFBFBF"/>
                <w:sz w:val="24"/>
                <w:szCs w:val="24"/>
              </w:rPr>
              <w:t>Cachet de l’entreprise</w:t>
            </w:r>
          </w:p>
        </w:tc>
      </w:tr>
      <w:tr w:rsidR="0057371E" w:rsidRPr="00632AE1" w:rsidTr="0057371E">
        <w:trPr>
          <w:trHeight w:val="582"/>
        </w:trPr>
        <w:tc>
          <w:tcPr>
            <w:tcW w:w="5935" w:type="dxa"/>
            <w:gridSpan w:val="2"/>
            <w:tcBorders>
              <w:top w:val="single" w:sz="8" w:space="0" w:color="auto"/>
            </w:tcBorders>
            <w:vAlign w:val="center"/>
          </w:tcPr>
          <w:p w:rsidR="0057371E" w:rsidRPr="000F3EE5" w:rsidRDefault="0057371E"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57371E" w:rsidRPr="00632AE1" w:rsidRDefault="0057371E" w:rsidP="0057371E">
            <w:pPr>
              <w:jc w:val="center"/>
              <w:rPr>
                <w:rFonts w:ascii="Arial" w:hAnsi="Arial"/>
                <w:b/>
                <w:color w:val="BFBFBF"/>
                <w:sz w:val="24"/>
                <w:szCs w:val="24"/>
              </w:rPr>
            </w:pPr>
          </w:p>
        </w:tc>
      </w:tr>
      <w:tr w:rsidR="0057371E" w:rsidRPr="00632AE1" w:rsidTr="0057371E">
        <w:trPr>
          <w:trHeight w:val="1220"/>
        </w:trPr>
        <w:tc>
          <w:tcPr>
            <w:tcW w:w="1526" w:type="dxa"/>
            <w:tcBorders>
              <w:top w:val="single" w:sz="18" w:space="0" w:color="auto"/>
              <w:left w:val="single" w:sz="18" w:space="0" w:color="auto"/>
              <w:bottom w:val="single" w:sz="18" w:space="0" w:color="auto"/>
              <w:right w:val="single" w:sz="18" w:space="0" w:color="auto"/>
            </w:tcBorders>
            <w:vAlign w:val="center"/>
          </w:tcPr>
          <w:p w:rsidR="0057371E" w:rsidRPr="00632AE1" w:rsidRDefault="0057371E" w:rsidP="0057371E">
            <w:pPr>
              <w:jc w:val="center"/>
              <w:rPr>
                <w:rFonts w:ascii="Arial" w:hAnsi="Arial"/>
                <w:b/>
              </w:rPr>
            </w:pPr>
            <w:r w:rsidRPr="00632AE1">
              <w:rPr>
                <w:rFonts w:ascii="Arial" w:hAnsi="Arial"/>
                <w:b/>
              </w:rPr>
              <w:t>Attestation de</w:t>
            </w:r>
          </w:p>
          <w:p w:rsidR="0057371E" w:rsidRPr="00632AE1" w:rsidRDefault="0057371E" w:rsidP="0057371E">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57371E" w:rsidRPr="00632AE1" w:rsidRDefault="0057371E" w:rsidP="0057371E">
            <w:pPr>
              <w:rPr>
                <w:rFonts w:ascii="Arial" w:hAnsi="Arial"/>
              </w:rPr>
            </w:pPr>
            <w:r w:rsidRPr="00632AE1">
              <w:rPr>
                <w:rFonts w:ascii="Arial" w:hAnsi="Arial"/>
              </w:rPr>
              <w:t>Nom et signature du tuteur :</w:t>
            </w:r>
          </w:p>
          <w:p w:rsidR="0057371E" w:rsidRPr="00632AE1" w:rsidRDefault="0057371E" w:rsidP="0057371E">
            <w:pPr>
              <w:rPr>
                <w:rFonts w:ascii="Arial" w:hAnsi="Arial"/>
              </w:rPr>
            </w:pPr>
          </w:p>
          <w:p w:rsidR="0057371E" w:rsidRPr="00632AE1" w:rsidRDefault="0057371E" w:rsidP="0057371E">
            <w:pPr>
              <w:rPr>
                <w:rFonts w:ascii="Arial" w:hAnsi="Arial"/>
              </w:rPr>
            </w:pPr>
          </w:p>
        </w:tc>
        <w:tc>
          <w:tcPr>
            <w:tcW w:w="4805" w:type="dxa"/>
            <w:vMerge/>
          </w:tcPr>
          <w:p w:rsidR="0057371E" w:rsidRPr="00632AE1" w:rsidRDefault="0057371E" w:rsidP="0057371E">
            <w:pPr>
              <w:rPr>
                <w:rFonts w:ascii="Arial" w:hAnsi="Arial"/>
                <w:b/>
                <w:sz w:val="28"/>
              </w:rPr>
            </w:pPr>
          </w:p>
        </w:tc>
      </w:tr>
      <w:tr w:rsidR="0057371E" w:rsidRPr="00632AE1" w:rsidTr="00BB5440">
        <w:tc>
          <w:tcPr>
            <w:tcW w:w="10740" w:type="dxa"/>
            <w:gridSpan w:val="3"/>
            <w:tcBorders>
              <w:top w:val="single" w:sz="18" w:space="0" w:color="auto"/>
              <w:left w:val="single" w:sz="18" w:space="0" w:color="auto"/>
              <w:right w:val="single" w:sz="18" w:space="0" w:color="auto"/>
            </w:tcBorders>
            <w:shd w:val="clear" w:color="auto" w:fill="00EE6C"/>
          </w:tcPr>
          <w:p w:rsidR="0057371E" w:rsidRPr="00632AE1" w:rsidRDefault="0057371E" w:rsidP="00ED01A7">
            <w:pPr>
              <w:tabs>
                <w:tab w:val="left" w:pos="2809"/>
                <w:tab w:val="left" w:leader="dot" w:pos="6663"/>
                <w:tab w:val="left" w:leader="dot" w:pos="9498"/>
              </w:tabs>
              <w:rPr>
                <w:rFonts w:ascii="Arial" w:hAnsi="Arial"/>
                <w:b/>
                <w:sz w:val="28"/>
              </w:rPr>
            </w:pPr>
            <w:r w:rsidRPr="00632AE1">
              <w:rPr>
                <w:rFonts w:ascii="Arial" w:hAnsi="Arial"/>
                <w:b/>
                <w:sz w:val="28"/>
              </w:rPr>
              <w:t xml:space="preserve">-ENTREPRISE - </w:t>
            </w:r>
            <w:r w:rsidRPr="00632AE1">
              <w:rPr>
                <w:rFonts w:ascii="Arial" w:hAnsi="Arial"/>
                <w:b/>
                <w:sz w:val="28"/>
              </w:rPr>
              <w:tab/>
            </w:r>
            <w:r w:rsidRPr="000820C7">
              <w:rPr>
                <w:rFonts w:ascii="Arial" w:hAnsi="Arial"/>
                <w:b/>
                <w:sz w:val="28"/>
              </w:rPr>
              <w:t>Période P</w:t>
            </w:r>
            <w:r w:rsidR="00ED01A7">
              <w:rPr>
                <w:rFonts w:ascii="Arial" w:hAnsi="Arial"/>
                <w:b/>
                <w:sz w:val="28"/>
              </w:rPr>
              <w:t>5</w:t>
            </w:r>
            <w:r>
              <w:rPr>
                <w:rFonts w:ascii="Arial" w:hAnsi="Arial"/>
                <w:sz w:val="28"/>
              </w:rPr>
              <w:t xml:space="preserve">  </w:t>
            </w:r>
            <w:r w:rsidRPr="00BB5440">
              <w:rPr>
                <w:rFonts w:ascii="Arial" w:hAnsi="Arial"/>
                <w:sz w:val="28"/>
                <w:shd w:val="clear" w:color="auto" w:fill="00EE6C"/>
              </w:rPr>
              <w:t xml:space="preserve">du </w:t>
            </w:r>
            <w:r w:rsidRPr="00BB5440">
              <w:rPr>
                <w:rFonts w:ascii="Arial" w:hAnsi="Arial"/>
                <w:sz w:val="28"/>
                <w:shd w:val="clear" w:color="auto" w:fill="00EE6C"/>
              </w:rPr>
              <w:tab/>
              <w:t xml:space="preserve"> au </w:t>
            </w:r>
            <w:r w:rsidRPr="00BB5440">
              <w:rPr>
                <w:rFonts w:ascii="Arial" w:hAnsi="Arial"/>
                <w:sz w:val="28"/>
                <w:shd w:val="clear" w:color="auto" w:fill="00EE6C"/>
              </w:rPr>
              <w:tab/>
            </w:r>
          </w:p>
        </w:tc>
      </w:tr>
      <w:tr w:rsidR="0057371E" w:rsidRPr="00632AE1" w:rsidTr="0057371E">
        <w:trPr>
          <w:trHeight w:val="551"/>
        </w:trPr>
        <w:tc>
          <w:tcPr>
            <w:tcW w:w="5935" w:type="dxa"/>
            <w:gridSpan w:val="2"/>
            <w:tcBorders>
              <w:top w:val="single" w:sz="18" w:space="0" w:color="auto"/>
              <w:bottom w:val="single" w:sz="8" w:space="0" w:color="auto"/>
            </w:tcBorders>
            <w:vAlign w:val="center"/>
          </w:tcPr>
          <w:p w:rsidR="0057371E" w:rsidRPr="000F3EE5" w:rsidRDefault="0057371E"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prévues :</w:t>
            </w:r>
          </w:p>
        </w:tc>
        <w:tc>
          <w:tcPr>
            <w:tcW w:w="4805" w:type="dxa"/>
            <w:vMerge w:val="restart"/>
            <w:tcBorders>
              <w:top w:val="single" w:sz="18" w:space="0" w:color="auto"/>
            </w:tcBorders>
            <w:vAlign w:val="center"/>
          </w:tcPr>
          <w:p w:rsidR="0057371E" w:rsidRPr="00632AE1" w:rsidRDefault="0057371E" w:rsidP="0057371E">
            <w:pPr>
              <w:jc w:val="center"/>
              <w:rPr>
                <w:rFonts w:ascii="Arial" w:hAnsi="Arial"/>
                <w:b/>
                <w:color w:val="BFBFBF"/>
                <w:sz w:val="24"/>
                <w:szCs w:val="24"/>
              </w:rPr>
            </w:pPr>
            <w:r w:rsidRPr="00632AE1">
              <w:rPr>
                <w:rFonts w:ascii="Arial" w:hAnsi="Arial"/>
                <w:b/>
                <w:color w:val="BFBFBF"/>
                <w:sz w:val="24"/>
                <w:szCs w:val="24"/>
              </w:rPr>
              <w:t>Cachet de l’entreprise</w:t>
            </w:r>
          </w:p>
        </w:tc>
      </w:tr>
      <w:tr w:rsidR="0057371E" w:rsidRPr="00632AE1" w:rsidTr="0057371E">
        <w:trPr>
          <w:trHeight w:val="582"/>
        </w:trPr>
        <w:tc>
          <w:tcPr>
            <w:tcW w:w="5935" w:type="dxa"/>
            <w:gridSpan w:val="2"/>
            <w:tcBorders>
              <w:top w:val="single" w:sz="8" w:space="0" w:color="auto"/>
            </w:tcBorders>
            <w:vAlign w:val="center"/>
          </w:tcPr>
          <w:p w:rsidR="0057371E" w:rsidRPr="000F3EE5" w:rsidRDefault="0057371E" w:rsidP="0057371E">
            <w:pPr>
              <w:tabs>
                <w:tab w:val="left" w:pos="1308"/>
                <w:tab w:val="left" w:leader="dot" w:pos="5529"/>
              </w:tabs>
              <w:spacing w:line="360" w:lineRule="auto"/>
              <w:rPr>
                <w:rFonts w:ascii="Arial" w:hAnsi="Arial"/>
                <w:b/>
                <w:sz w:val="22"/>
                <w:szCs w:val="22"/>
              </w:rPr>
            </w:pPr>
            <w:r w:rsidRPr="000F3EE5">
              <w:rPr>
                <w:rFonts w:ascii="Arial" w:hAnsi="Arial"/>
                <w:b/>
                <w:sz w:val="22"/>
                <w:szCs w:val="22"/>
              </w:rPr>
              <w:t>Nombre de semaines effectuées :</w:t>
            </w:r>
          </w:p>
        </w:tc>
        <w:tc>
          <w:tcPr>
            <w:tcW w:w="4805" w:type="dxa"/>
            <w:vMerge/>
            <w:vAlign w:val="center"/>
          </w:tcPr>
          <w:p w:rsidR="0057371E" w:rsidRPr="00632AE1" w:rsidRDefault="0057371E" w:rsidP="0057371E">
            <w:pPr>
              <w:jc w:val="center"/>
              <w:rPr>
                <w:rFonts w:ascii="Arial" w:hAnsi="Arial"/>
                <w:b/>
                <w:color w:val="BFBFBF"/>
                <w:sz w:val="24"/>
                <w:szCs w:val="24"/>
              </w:rPr>
            </w:pPr>
          </w:p>
        </w:tc>
      </w:tr>
      <w:tr w:rsidR="0057371E" w:rsidRPr="00632AE1" w:rsidTr="0057371E">
        <w:trPr>
          <w:trHeight w:val="1220"/>
        </w:trPr>
        <w:tc>
          <w:tcPr>
            <w:tcW w:w="1526" w:type="dxa"/>
            <w:tcBorders>
              <w:top w:val="single" w:sz="18" w:space="0" w:color="auto"/>
              <w:left w:val="single" w:sz="18" w:space="0" w:color="auto"/>
              <w:bottom w:val="single" w:sz="18" w:space="0" w:color="auto"/>
              <w:right w:val="single" w:sz="18" w:space="0" w:color="auto"/>
            </w:tcBorders>
            <w:vAlign w:val="center"/>
          </w:tcPr>
          <w:p w:rsidR="0057371E" w:rsidRPr="00632AE1" w:rsidRDefault="0057371E" w:rsidP="0057371E">
            <w:pPr>
              <w:jc w:val="center"/>
              <w:rPr>
                <w:rFonts w:ascii="Arial" w:hAnsi="Arial"/>
                <w:b/>
              </w:rPr>
            </w:pPr>
            <w:r w:rsidRPr="00632AE1">
              <w:rPr>
                <w:rFonts w:ascii="Arial" w:hAnsi="Arial"/>
                <w:b/>
              </w:rPr>
              <w:t>Attestation de</w:t>
            </w:r>
          </w:p>
          <w:p w:rsidR="0057371E" w:rsidRPr="00632AE1" w:rsidRDefault="0057371E" w:rsidP="0057371E">
            <w:pPr>
              <w:jc w:val="center"/>
              <w:rPr>
                <w:rFonts w:ascii="Arial" w:hAnsi="Arial"/>
                <w:b/>
                <w:sz w:val="24"/>
                <w:szCs w:val="24"/>
              </w:rPr>
            </w:pPr>
            <w:r w:rsidRPr="00632AE1">
              <w:rPr>
                <w:rFonts w:ascii="Arial" w:hAnsi="Arial"/>
                <w:b/>
              </w:rPr>
              <w:t>présence</w:t>
            </w:r>
          </w:p>
        </w:tc>
        <w:tc>
          <w:tcPr>
            <w:tcW w:w="4409" w:type="dxa"/>
            <w:tcBorders>
              <w:left w:val="single" w:sz="18" w:space="0" w:color="auto"/>
            </w:tcBorders>
          </w:tcPr>
          <w:p w:rsidR="0057371E" w:rsidRPr="00632AE1" w:rsidRDefault="0057371E" w:rsidP="0057371E">
            <w:pPr>
              <w:rPr>
                <w:rFonts w:ascii="Arial" w:hAnsi="Arial"/>
              </w:rPr>
            </w:pPr>
            <w:r w:rsidRPr="00632AE1">
              <w:rPr>
                <w:rFonts w:ascii="Arial" w:hAnsi="Arial"/>
              </w:rPr>
              <w:t>Nom et signature du tuteur :</w:t>
            </w:r>
          </w:p>
          <w:p w:rsidR="0057371E" w:rsidRPr="00632AE1" w:rsidRDefault="0057371E" w:rsidP="0057371E">
            <w:pPr>
              <w:rPr>
                <w:rFonts w:ascii="Arial" w:hAnsi="Arial"/>
              </w:rPr>
            </w:pPr>
          </w:p>
          <w:p w:rsidR="0057371E" w:rsidRPr="00632AE1" w:rsidRDefault="0057371E" w:rsidP="0057371E">
            <w:pPr>
              <w:rPr>
                <w:rFonts w:ascii="Arial" w:hAnsi="Arial"/>
              </w:rPr>
            </w:pPr>
          </w:p>
        </w:tc>
        <w:tc>
          <w:tcPr>
            <w:tcW w:w="4805" w:type="dxa"/>
            <w:vMerge/>
          </w:tcPr>
          <w:p w:rsidR="0057371E" w:rsidRPr="00632AE1" w:rsidRDefault="0057371E" w:rsidP="0057371E">
            <w:pPr>
              <w:rPr>
                <w:rFonts w:ascii="Arial" w:hAnsi="Arial"/>
                <w:b/>
                <w:sz w:val="28"/>
              </w:rPr>
            </w:pPr>
          </w:p>
        </w:tc>
      </w:tr>
    </w:tbl>
    <w:p w:rsidR="0057371E" w:rsidRPr="0057371E" w:rsidRDefault="0057371E">
      <w:pPr>
        <w:rPr>
          <w:rFonts w:ascii="Arial" w:hAnsi="Arial"/>
        </w:rPr>
      </w:pPr>
    </w:p>
    <w:p w:rsidR="008902F5" w:rsidRDefault="0057371E" w:rsidP="00DB7103">
      <w:pPr>
        <w:rPr>
          <w:rFonts w:ascii="Arial" w:hAnsi="Arial"/>
          <w:sz w:val="10"/>
          <w:szCs w:val="10"/>
        </w:rPr>
      </w:pPr>
      <w:r>
        <w:rPr>
          <w:rFonts w:ascii="Arial" w:hAnsi="Arial"/>
          <w:sz w:val="10"/>
          <w:szCs w:val="10"/>
        </w:rPr>
        <w:br w:type="page"/>
      </w:r>
    </w:p>
    <w:p w:rsidR="00E85D5C" w:rsidRDefault="00D85F83" w:rsidP="00E85D5C">
      <w:pPr>
        <w:rPr>
          <w:rFonts w:ascii="Arial" w:hAnsi="Arial"/>
          <w:b/>
          <w:sz w:val="16"/>
          <w:szCs w:val="16"/>
        </w:rPr>
      </w:pPr>
      <w:r w:rsidRPr="00D85F83">
        <w:rPr>
          <w:rFonts w:ascii="Arial" w:hAnsi="Arial"/>
          <w:b/>
          <w:noProof/>
          <w:sz w:val="26"/>
        </w:rPr>
        <w:lastRenderedPageBreak/>
        <w:pict>
          <v:roundrect id="_x0000_s1035" style="position:absolute;margin-left:4.55pt;margin-top:-.05pt;width:518.65pt;height:27.5pt;z-index:251681280;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" filled="f" strokeweight="2pt">
            <v:textbox>
              <w:txbxContent>
                <w:p w:rsidR="00EF5DAE" w:rsidRPr="00F170AD" w:rsidRDefault="00EF5DAE" w:rsidP="00E85D5C">
                  <w:pPr>
                    <w:pStyle w:val="Style1"/>
                  </w:pPr>
                  <w:r>
                    <w:t>Evaluation des aptitudes professionnelles</w:t>
                  </w:r>
                </w:p>
              </w:txbxContent>
            </v:textbox>
          </v:roundrect>
        </w:pict>
      </w:r>
    </w:p>
    <w:p w:rsidR="00E85D5C" w:rsidRDefault="00E85D5C" w:rsidP="00E85D5C">
      <w:pPr>
        <w:rPr>
          <w:rFonts w:ascii="Arial" w:hAnsi="Arial"/>
          <w:b/>
          <w:sz w:val="16"/>
          <w:szCs w:val="16"/>
        </w:rPr>
      </w:pPr>
    </w:p>
    <w:p w:rsidR="00E85D5C" w:rsidRDefault="00E85D5C" w:rsidP="00E85D5C">
      <w:pPr>
        <w:rPr>
          <w:rFonts w:ascii="Arial" w:hAnsi="Arial"/>
          <w:b/>
          <w:sz w:val="16"/>
          <w:szCs w:val="16"/>
        </w:rPr>
      </w:pPr>
    </w:p>
    <w:p w:rsidR="00E85D5C" w:rsidRPr="00845AC9" w:rsidRDefault="00E85D5C" w:rsidP="00E85D5C"/>
    <w:tbl>
      <w:tblPr>
        <w:tblW w:w="10338" w:type="dxa"/>
        <w:jc w:val="center"/>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098"/>
        <w:gridCol w:w="5240"/>
      </w:tblGrid>
      <w:tr w:rsidR="00DB7103" w:rsidRPr="00845AC9" w:rsidTr="00DB7103">
        <w:trPr>
          <w:jc w:val="center"/>
        </w:trPr>
        <w:tc>
          <w:tcPr>
            <w:tcW w:w="5098" w:type="dxa"/>
            <w:shd w:val="clear" w:color="auto" w:fill="FFFF00"/>
            <w:vAlign w:val="center"/>
          </w:tcPr>
          <w:p w:rsidR="00DB7103" w:rsidRPr="00845AC9" w:rsidRDefault="002C51F4" w:rsidP="00247800">
            <w:pPr>
              <w:snapToGrid w:val="0"/>
              <w:jc w:val="center"/>
              <w:rPr>
                <w:rFonts w:ascii="Arial" w:hAnsi="Arial" w:cs="Arial"/>
                <w:b/>
                <w:color w:val="000000"/>
                <w:sz w:val="24"/>
                <w:szCs w:val="24"/>
              </w:rPr>
            </w:pPr>
            <w:r>
              <w:rPr>
                <w:rFonts w:ascii="Arial" w:hAnsi="Arial" w:cs="Arial"/>
                <w:b/>
                <w:color w:val="000000"/>
                <w:sz w:val="24"/>
                <w:szCs w:val="24"/>
              </w:rPr>
              <w:t>Première</w:t>
            </w:r>
            <w:bookmarkStart w:id="0" w:name="_GoBack"/>
            <w:bookmarkEnd w:id="0"/>
          </w:p>
        </w:tc>
        <w:tc>
          <w:tcPr>
            <w:tcW w:w="5240" w:type="dxa"/>
            <w:shd w:val="clear" w:color="auto" w:fill="00EE6C"/>
            <w:vAlign w:val="center"/>
          </w:tcPr>
          <w:p w:rsidR="00DB7103" w:rsidRPr="00845AC9" w:rsidRDefault="00DB7103" w:rsidP="00247800">
            <w:pPr>
              <w:snapToGrid w:val="0"/>
              <w:jc w:val="center"/>
              <w:rPr>
                <w:rFonts w:ascii="Arial" w:hAnsi="Arial" w:cs="Arial"/>
                <w:b/>
                <w:color w:val="000000"/>
                <w:sz w:val="24"/>
                <w:szCs w:val="24"/>
              </w:rPr>
            </w:pPr>
            <w:r w:rsidRPr="00845AC9">
              <w:rPr>
                <w:rFonts w:ascii="Arial" w:hAnsi="Arial" w:cs="Arial"/>
                <w:b/>
                <w:color w:val="000000"/>
                <w:sz w:val="24"/>
                <w:szCs w:val="24"/>
              </w:rPr>
              <w:t>Terminale</w:t>
            </w:r>
          </w:p>
        </w:tc>
      </w:tr>
      <w:tr w:rsidR="00DB7103" w:rsidRPr="00845AC9" w:rsidTr="00EF5DAE">
        <w:trPr>
          <w:trHeight w:val="397"/>
          <w:jc w:val="center"/>
        </w:trPr>
        <w:tc>
          <w:tcPr>
            <w:tcW w:w="5098" w:type="dxa"/>
            <w:shd w:val="clear" w:color="auto" w:fill="FFFF00"/>
            <w:vAlign w:val="center"/>
          </w:tcPr>
          <w:p w:rsidR="00DB7103" w:rsidRPr="00845AC9" w:rsidRDefault="00DB7103" w:rsidP="00233668">
            <w:pPr>
              <w:snapToGrid w:val="0"/>
              <w:ind w:right="-195"/>
              <w:jc w:val="center"/>
              <w:rPr>
                <w:rFonts w:ascii="Arial" w:hAnsi="Arial" w:cs="Arial"/>
                <w:bCs/>
                <w:color w:val="000000"/>
              </w:rPr>
            </w:pPr>
            <w:r w:rsidRPr="00845AC9">
              <w:rPr>
                <w:rFonts w:ascii="Arial" w:hAnsi="Arial" w:cs="Arial"/>
                <w:b/>
                <w:bCs/>
                <w:color w:val="000000"/>
                <w:sz w:val="24"/>
                <w:szCs w:val="24"/>
              </w:rPr>
              <w:t>P</w:t>
            </w:r>
            <w:r>
              <w:rPr>
                <w:rFonts w:ascii="Arial" w:hAnsi="Arial" w:cs="Arial"/>
                <w:b/>
                <w:bCs/>
                <w:color w:val="000000"/>
                <w:sz w:val="24"/>
                <w:szCs w:val="24"/>
              </w:rPr>
              <w:t xml:space="preserve">ériode </w:t>
            </w:r>
            <w:r w:rsidRPr="00845AC9">
              <w:rPr>
                <w:rFonts w:ascii="Arial" w:hAnsi="Arial" w:cs="Arial"/>
                <w:b/>
                <w:bCs/>
                <w:color w:val="000000"/>
                <w:sz w:val="24"/>
                <w:szCs w:val="24"/>
              </w:rPr>
              <w:t>1</w:t>
            </w:r>
          </w:p>
        </w:tc>
        <w:tc>
          <w:tcPr>
            <w:tcW w:w="5240" w:type="dxa"/>
            <w:vAlign w:val="center"/>
          </w:tcPr>
          <w:p w:rsidR="00DB7103" w:rsidRPr="00845AC9" w:rsidRDefault="00DB7103" w:rsidP="000C6D63">
            <w:pPr>
              <w:snapToGrid w:val="0"/>
              <w:ind w:right="-186"/>
              <w:jc w:val="center"/>
              <w:rPr>
                <w:rFonts w:ascii="Arial" w:hAnsi="Arial" w:cs="Arial"/>
                <w:bCs/>
                <w:color w:val="000000"/>
              </w:rPr>
            </w:pPr>
            <w:r w:rsidRPr="00845AC9">
              <w:rPr>
                <w:rFonts w:ascii="Arial" w:hAnsi="Arial" w:cs="Arial"/>
                <w:b/>
                <w:bCs/>
                <w:color w:val="000000"/>
                <w:sz w:val="24"/>
                <w:szCs w:val="24"/>
              </w:rPr>
              <w:t>P</w:t>
            </w:r>
            <w:r>
              <w:rPr>
                <w:rFonts w:ascii="Arial" w:hAnsi="Arial" w:cs="Arial"/>
                <w:b/>
                <w:bCs/>
                <w:color w:val="000000"/>
                <w:sz w:val="24"/>
                <w:szCs w:val="24"/>
              </w:rPr>
              <w:t xml:space="preserve">ériode </w:t>
            </w:r>
            <w:r w:rsidR="000C6D63">
              <w:rPr>
                <w:rFonts w:ascii="Arial" w:hAnsi="Arial" w:cs="Arial"/>
                <w:b/>
                <w:bCs/>
                <w:color w:val="000000"/>
                <w:sz w:val="24"/>
                <w:szCs w:val="24"/>
              </w:rPr>
              <w:t>4</w:t>
            </w:r>
          </w:p>
        </w:tc>
      </w:tr>
      <w:tr w:rsidR="00DB7103" w:rsidRPr="00233668" w:rsidTr="00DB7103">
        <w:trPr>
          <w:trHeight w:val="397"/>
          <w:jc w:val="center"/>
        </w:trPr>
        <w:tc>
          <w:tcPr>
            <w:tcW w:w="5098" w:type="dxa"/>
            <w:vAlign w:val="center"/>
          </w:tcPr>
          <w:p w:rsidR="00DB7103" w:rsidRPr="00A92325" w:rsidRDefault="00DB7103" w:rsidP="00233668">
            <w:pPr>
              <w:snapToGrid w:val="0"/>
              <w:ind w:right="-195"/>
              <w:jc w:val="center"/>
              <w:rPr>
                <w:rFonts w:ascii="Arial" w:hAnsi="Arial" w:cs="Arial"/>
                <w:b/>
                <w:bCs/>
                <w:color w:val="000000"/>
                <w:sz w:val="24"/>
                <w:szCs w:val="24"/>
              </w:rPr>
            </w:pPr>
            <w:r w:rsidRPr="00A92325">
              <w:rPr>
                <w:rFonts w:ascii="Arial" w:hAnsi="Arial" w:cs="Arial"/>
                <w:b/>
                <w:bCs/>
                <w:color w:val="000000"/>
                <w:sz w:val="24"/>
                <w:szCs w:val="24"/>
              </w:rPr>
              <w:t xml:space="preserve">Période </w:t>
            </w:r>
            <w:r>
              <w:rPr>
                <w:rFonts w:ascii="Arial" w:hAnsi="Arial" w:cs="Arial"/>
                <w:b/>
                <w:bCs/>
                <w:color w:val="000000"/>
                <w:sz w:val="24"/>
                <w:szCs w:val="24"/>
              </w:rPr>
              <w:t>2</w:t>
            </w:r>
          </w:p>
        </w:tc>
        <w:tc>
          <w:tcPr>
            <w:tcW w:w="5240" w:type="dxa"/>
            <w:vAlign w:val="center"/>
          </w:tcPr>
          <w:p w:rsidR="00DB7103" w:rsidRPr="00233668" w:rsidRDefault="00DB7103" w:rsidP="000C6D63">
            <w:pPr>
              <w:snapToGrid w:val="0"/>
              <w:ind w:right="-195"/>
              <w:jc w:val="center"/>
              <w:rPr>
                <w:rFonts w:ascii="Arial" w:hAnsi="Arial" w:cs="Arial"/>
                <w:b/>
                <w:bCs/>
                <w:color w:val="000000"/>
                <w:sz w:val="24"/>
                <w:szCs w:val="24"/>
              </w:rPr>
            </w:pPr>
            <w:r w:rsidRPr="00845AC9">
              <w:rPr>
                <w:rFonts w:ascii="Arial" w:hAnsi="Arial" w:cs="Arial"/>
                <w:b/>
                <w:bCs/>
                <w:color w:val="000000"/>
                <w:sz w:val="24"/>
                <w:szCs w:val="24"/>
              </w:rPr>
              <w:t>P</w:t>
            </w:r>
            <w:r>
              <w:rPr>
                <w:rFonts w:ascii="Arial" w:hAnsi="Arial" w:cs="Arial"/>
                <w:b/>
                <w:bCs/>
                <w:color w:val="000000"/>
                <w:sz w:val="24"/>
                <w:szCs w:val="24"/>
              </w:rPr>
              <w:t xml:space="preserve">ériode </w:t>
            </w:r>
            <w:r w:rsidR="000C6D63">
              <w:rPr>
                <w:rFonts w:ascii="Arial" w:hAnsi="Arial" w:cs="Arial"/>
                <w:b/>
                <w:bCs/>
                <w:color w:val="000000"/>
                <w:sz w:val="24"/>
                <w:szCs w:val="24"/>
              </w:rPr>
              <w:t>5</w:t>
            </w:r>
          </w:p>
        </w:tc>
      </w:tr>
      <w:tr w:rsidR="000C6D63" w:rsidRPr="00233668" w:rsidTr="000C6D63">
        <w:trPr>
          <w:trHeight w:val="397"/>
          <w:jc w:val="center"/>
        </w:trPr>
        <w:tc>
          <w:tcPr>
            <w:tcW w:w="5098" w:type="dxa"/>
            <w:vAlign w:val="center"/>
          </w:tcPr>
          <w:p w:rsidR="000C6D63" w:rsidRPr="00A92325" w:rsidRDefault="000C6D63" w:rsidP="00233668">
            <w:pPr>
              <w:snapToGrid w:val="0"/>
              <w:ind w:right="-195"/>
              <w:jc w:val="center"/>
              <w:rPr>
                <w:rFonts w:ascii="Arial" w:hAnsi="Arial" w:cs="Arial"/>
                <w:b/>
                <w:bCs/>
                <w:color w:val="000000"/>
                <w:sz w:val="24"/>
                <w:szCs w:val="24"/>
              </w:rPr>
            </w:pPr>
            <w:r w:rsidRPr="00A92325">
              <w:rPr>
                <w:rFonts w:ascii="Arial" w:hAnsi="Arial" w:cs="Arial"/>
                <w:b/>
                <w:bCs/>
                <w:color w:val="000000"/>
                <w:sz w:val="24"/>
                <w:szCs w:val="24"/>
              </w:rPr>
              <w:t xml:space="preserve">Période </w:t>
            </w:r>
            <w:r>
              <w:rPr>
                <w:rFonts w:ascii="Arial" w:hAnsi="Arial" w:cs="Arial"/>
                <w:b/>
                <w:bCs/>
                <w:color w:val="000000"/>
                <w:sz w:val="24"/>
                <w:szCs w:val="24"/>
              </w:rPr>
              <w:t>3</w:t>
            </w:r>
          </w:p>
        </w:tc>
        <w:tc>
          <w:tcPr>
            <w:tcW w:w="5240" w:type="dxa"/>
            <w:shd w:val="clear" w:color="auto" w:fill="808080" w:themeFill="background1" w:themeFillShade="80"/>
            <w:vAlign w:val="center"/>
          </w:tcPr>
          <w:p w:rsidR="000C6D63" w:rsidRPr="00845AC9" w:rsidRDefault="000C6D63" w:rsidP="00233668">
            <w:pPr>
              <w:snapToGrid w:val="0"/>
              <w:ind w:right="-195"/>
              <w:jc w:val="center"/>
              <w:rPr>
                <w:rFonts w:ascii="Arial" w:hAnsi="Arial" w:cs="Arial"/>
                <w:b/>
                <w:bCs/>
                <w:color w:val="000000"/>
                <w:sz w:val="24"/>
                <w:szCs w:val="24"/>
              </w:rPr>
            </w:pPr>
          </w:p>
        </w:tc>
      </w:tr>
    </w:tbl>
    <w:p w:rsidR="008902F5" w:rsidRPr="00845AC9" w:rsidRDefault="008902F5" w:rsidP="008902F5">
      <w:pPr>
        <w:tabs>
          <w:tab w:val="left" w:pos="5387"/>
        </w:tabs>
        <w:jc w:val="both"/>
        <w:rPr>
          <w:rFonts w:ascii="Arial" w:hAnsi="Arial" w:cs="Arial"/>
          <w:bCs/>
          <w:color w:val="000000"/>
        </w:rPr>
      </w:pPr>
    </w:p>
    <w:tbl>
      <w:tblPr>
        <w:tblW w:w="0" w:type="auto"/>
        <w:jc w:val="center"/>
        <w:tblLayout w:type="fixed"/>
        <w:tblLook w:val="0000"/>
      </w:tblPr>
      <w:tblGrid>
        <w:gridCol w:w="3138"/>
        <w:gridCol w:w="443"/>
        <w:gridCol w:w="443"/>
        <w:gridCol w:w="443"/>
        <w:gridCol w:w="443"/>
        <w:gridCol w:w="443"/>
        <w:gridCol w:w="378"/>
        <w:gridCol w:w="3119"/>
        <w:gridCol w:w="444"/>
        <w:gridCol w:w="445"/>
        <w:gridCol w:w="445"/>
        <w:gridCol w:w="453"/>
        <w:gridCol w:w="453"/>
      </w:tblGrid>
      <w:tr w:rsidR="000C6D63" w:rsidRPr="00845AC9" w:rsidTr="00F37E40">
        <w:trPr>
          <w:trHeight w:hRule="exact" w:val="227"/>
          <w:jc w:val="center"/>
        </w:trPr>
        <w:tc>
          <w:tcPr>
            <w:tcW w:w="3138" w:type="dxa"/>
            <w:vMerge w:val="restart"/>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tabs>
                <w:tab w:val="left" w:pos="203"/>
                <w:tab w:val="center" w:pos="1074"/>
              </w:tabs>
              <w:snapToGrid w:val="0"/>
              <w:jc w:val="center"/>
              <w:rPr>
                <w:rFonts w:ascii="Arial" w:hAnsi="Arial" w:cs="Arial"/>
                <w:bCs/>
                <w:color w:val="000000"/>
              </w:rPr>
            </w:pPr>
            <w:r w:rsidRPr="00845AC9">
              <w:rPr>
                <w:rFonts w:ascii="Arial" w:hAnsi="Arial" w:cs="Arial"/>
                <w:bCs/>
                <w:color w:val="000000"/>
              </w:rPr>
              <w:t>INTERET  PORTE</w:t>
            </w:r>
          </w:p>
          <w:p w:rsidR="000C6D63" w:rsidRPr="00845AC9" w:rsidRDefault="000C6D63" w:rsidP="00247800">
            <w:pPr>
              <w:jc w:val="center"/>
              <w:rPr>
                <w:rFonts w:ascii="Arial" w:hAnsi="Arial" w:cs="Arial"/>
                <w:bCs/>
                <w:color w:val="000000"/>
              </w:rPr>
            </w:pPr>
            <w:r w:rsidRPr="00845AC9">
              <w:rPr>
                <w:rFonts w:ascii="Arial" w:hAnsi="Arial" w:cs="Arial"/>
                <w:bCs/>
                <w:color w:val="000000"/>
              </w:rPr>
              <w:t>AU  TRAVAIL</w:t>
            </w:r>
          </w:p>
        </w:tc>
        <w:tc>
          <w:tcPr>
            <w:tcW w:w="443" w:type="dxa"/>
            <w:vMerge w:val="restart"/>
            <w:tcBorders>
              <w:top w:val="single" w:sz="4" w:space="0" w:color="000000"/>
              <w:left w:val="single" w:sz="4" w:space="0" w:color="000000"/>
              <w:right w:val="single" w:sz="4" w:space="0" w:color="000000"/>
            </w:tcBorders>
            <w:shd w:val="clear" w:color="auto" w:fill="FFFF00"/>
            <w:vAlign w:val="center"/>
          </w:tcPr>
          <w:p w:rsidR="000C6D63" w:rsidRPr="00903F3E" w:rsidRDefault="000C6D63" w:rsidP="000C6D63">
            <w:pPr>
              <w:snapToGrid w:val="0"/>
              <w:jc w:val="center"/>
              <w:rPr>
                <w:rFonts w:ascii="Arial" w:hAnsi="Arial" w:cs="Arial"/>
                <w:b/>
                <w:bCs/>
                <w:color w:val="000000"/>
              </w:rPr>
            </w:pPr>
            <w:r w:rsidRPr="00903F3E">
              <w:rPr>
                <w:rFonts w:ascii="Arial" w:hAnsi="Arial" w:cs="Arial"/>
                <w:b/>
                <w:bCs/>
                <w:color w:val="000000"/>
              </w:rPr>
              <w:t>1</w:t>
            </w:r>
          </w:p>
        </w:tc>
        <w:tc>
          <w:tcPr>
            <w:tcW w:w="443" w:type="dxa"/>
            <w:vMerge w:val="restart"/>
            <w:tcBorders>
              <w:top w:val="single" w:sz="4" w:space="0" w:color="000000"/>
              <w:left w:val="single" w:sz="4" w:space="0" w:color="000000"/>
            </w:tcBorders>
            <w:shd w:val="clear" w:color="auto" w:fill="FFFF00"/>
            <w:vAlign w:val="center"/>
          </w:tcPr>
          <w:p w:rsidR="000C6D63" w:rsidRPr="00903F3E" w:rsidRDefault="000C6D63" w:rsidP="000C6D63">
            <w:pPr>
              <w:snapToGrid w:val="0"/>
              <w:jc w:val="center"/>
              <w:rPr>
                <w:rFonts w:ascii="Arial" w:hAnsi="Arial" w:cs="Arial"/>
                <w:b/>
                <w:bCs/>
                <w:color w:val="000000"/>
              </w:rPr>
            </w:pPr>
            <w:r w:rsidRPr="00903F3E">
              <w:rPr>
                <w:rFonts w:ascii="Arial" w:hAnsi="Arial" w:cs="Arial"/>
                <w:b/>
                <w:bCs/>
                <w:color w:val="000000"/>
              </w:rPr>
              <w:t>2</w:t>
            </w:r>
          </w:p>
        </w:tc>
        <w:tc>
          <w:tcPr>
            <w:tcW w:w="443" w:type="dxa"/>
            <w:vMerge w:val="restart"/>
            <w:tcBorders>
              <w:top w:val="single" w:sz="4" w:space="0" w:color="000000"/>
              <w:left w:val="single" w:sz="4" w:space="0" w:color="000000"/>
            </w:tcBorders>
            <w:shd w:val="clear" w:color="auto" w:fill="FFFF00"/>
            <w:vAlign w:val="center"/>
          </w:tcPr>
          <w:p w:rsidR="000C6D63" w:rsidRPr="00903F3E" w:rsidRDefault="000C6D63" w:rsidP="000C6D63">
            <w:pPr>
              <w:snapToGrid w:val="0"/>
              <w:jc w:val="center"/>
              <w:rPr>
                <w:rFonts w:ascii="Arial" w:hAnsi="Arial" w:cs="Arial"/>
                <w:b/>
                <w:bCs/>
                <w:color w:val="000000"/>
              </w:rPr>
            </w:pPr>
            <w:r w:rsidRPr="00903F3E">
              <w:rPr>
                <w:rFonts w:ascii="Arial" w:hAnsi="Arial" w:cs="Arial"/>
                <w:b/>
                <w:bCs/>
                <w:color w:val="000000"/>
              </w:rPr>
              <w:t>3</w:t>
            </w:r>
          </w:p>
        </w:tc>
        <w:tc>
          <w:tcPr>
            <w:tcW w:w="443" w:type="dxa"/>
            <w:vMerge w:val="restart"/>
            <w:tcBorders>
              <w:top w:val="single" w:sz="4" w:space="0" w:color="000000"/>
              <w:left w:val="single" w:sz="4" w:space="0" w:color="000000"/>
            </w:tcBorders>
            <w:shd w:val="clear" w:color="auto" w:fill="00EE6C"/>
            <w:vAlign w:val="center"/>
          </w:tcPr>
          <w:p w:rsidR="000C6D63" w:rsidRPr="00903F3E" w:rsidRDefault="000C6D63" w:rsidP="000C6D63">
            <w:pPr>
              <w:snapToGrid w:val="0"/>
              <w:jc w:val="center"/>
              <w:rPr>
                <w:rFonts w:ascii="Arial" w:hAnsi="Arial" w:cs="Arial"/>
                <w:b/>
                <w:bCs/>
                <w:color w:val="000000"/>
              </w:rPr>
            </w:pPr>
            <w:r w:rsidRPr="00903F3E">
              <w:rPr>
                <w:rFonts w:ascii="Arial" w:hAnsi="Arial" w:cs="Arial"/>
                <w:b/>
                <w:bCs/>
                <w:color w:val="000000"/>
              </w:rPr>
              <w:t>4</w:t>
            </w:r>
          </w:p>
        </w:tc>
        <w:tc>
          <w:tcPr>
            <w:tcW w:w="443" w:type="dxa"/>
            <w:vMerge w:val="restart"/>
            <w:tcBorders>
              <w:top w:val="single" w:sz="4" w:space="0" w:color="000000"/>
              <w:left w:val="single" w:sz="4" w:space="0" w:color="000000"/>
            </w:tcBorders>
            <w:shd w:val="clear" w:color="auto" w:fill="00EE6C"/>
            <w:vAlign w:val="center"/>
          </w:tcPr>
          <w:p w:rsidR="000C6D63" w:rsidRPr="00903F3E" w:rsidRDefault="000C6D63" w:rsidP="000C6D63">
            <w:pPr>
              <w:snapToGrid w:val="0"/>
              <w:jc w:val="center"/>
              <w:rPr>
                <w:rFonts w:ascii="Arial" w:hAnsi="Arial" w:cs="Arial"/>
                <w:b/>
                <w:bCs/>
                <w:color w:val="000000"/>
              </w:rPr>
            </w:pPr>
            <w:r w:rsidRPr="00903F3E">
              <w:rPr>
                <w:rFonts w:ascii="Arial" w:hAnsi="Arial" w:cs="Arial"/>
                <w:b/>
                <w:bCs/>
                <w:color w:val="000000"/>
              </w:rPr>
              <w:t>5</w:t>
            </w: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vMerge w:val="restart"/>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COMPREHENSION</w:t>
            </w:r>
          </w:p>
        </w:tc>
        <w:tc>
          <w:tcPr>
            <w:tcW w:w="444"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247800">
            <w:pPr>
              <w:snapToGrid w:val="0"/>
              <w:jc w:val="center"/>
              <w:rPr>
                <w:rFonts w:ascii="Arial" w:hAnsi="Arial" w:cs="Arial"/>
                <w:b/>
                <w:bCs/>
                <w:color w:val="000000"/>
              </w:rPr>
            </w:pPr>
            <w:r w:rsidRPr="000C6D63">
              <w:rPr>
                <w:rFonts w:ascii="Arial" w:hAnsi="Arial" w:cs="Arial"/>
                <w:b/>
                <w:bCs/>
                <w:color w:val="000000"/>
              </w:rPr>
              <w:t>1</w:t>
            </w:r>
          </w:p>
        </w:tc>
        <w:tc>
          <w:tcPr>
            <w:tcW w:w="445"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247800">
            <w:pPr>
              <w:snapToGrid w:val="0"/>
              <w:jc w:val="center"/>
              <w:rPr>
                <w:rFonts w:ascii="Arial" w:hAnsi="Arial" w:cs="Arial"/>
                <w:b/>
                <w:bCs/>
                <w:color w:val="000000"/>
              </w:rPr>
            </w:pPr>
            <w:r w:rsidRPr="000C6D63">
              <w:rPr>
                <w:rFonts w:ascii="Arial" w:hAnsi="Arial" w:cs="Arial"/>
                <w:b/>
                <w:bCs/>
                <w:color w:val="000000"/>
              </w:rPr>
              <w:t xml:space="preserve"> 2 </w:t>
            </w:r>
          </w:p>
        </w:tc>
        <w:tc>
          <w:tcPr>
            <w:tcW w:w="445"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954B4D">
            <w:pPr>
              <w:snapToGrid w:val="0"/>
              <w:jc w:val="center"/>
              <w:rPr>
                <w:rFonts w:ascii="Arial" w:hAnsi="Arial" w:cs="Arial"/>
                <w:b/>
                <w:bCs/>
                <w:color w:val="000000"/>
              </w:rPr>
            </w:pPr>
            <w:r w:rsidRPr="000C6D63">
              <w:rPr>
                <w:rFonts w:ascii="Arial" w:hAnsi="Arial" w:cs="Arial"/>
                <w:b/>
                <w:bCs/>
                <w:color w:val="000000"/>
              </w:rPr>
              <w:t>3</w:t>
            </w:r>
          </w:p>
        </w:tc>
        <w:tc>
          <w:tcPr>
            <w:tcW w:w="453"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954B4D">
            <w:pPr>
              <w:snapToGrid w:val="0"/>
              <w:jc w:val="center"/>
              <w:rPr>
                <w:rFonts w:ascii="Arial" w:hAnsi="Arial" w:cs="Arial"/>
                <w:b/>
                <w:bCs/>
                <w:color w:val="000000"/>
              </w:rPr>
            </w:pPr>
            <w:r w:rsidRPr="000C6D63">
              <w:rPr>
                <w:rFonts w:ascii="Arial" w:hAnsi="Arial" w:cs="Arial"/>
                <w:b/>
                <w:bCs/>
                <w:color w:val="000000"/>
              </w:rPr>
              <w:t>4</w:t>
            </w:r>
          </w:p>
        </w:tc>
        <w:tc>
          <w:tcPr>
            <w:tcW w:w="453"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0C6D63">
            <w:pPr>
              <w:snapToGrid w:val="0"/>
              <w:jc w:val="center"/>
              <w:rPr>
                <w:rFonts w:ascii="Arial" w:hAnsi="Arial" w:cs="Arial"/>
                <w:b/>
                <w:bCs/>
                <w:color w:val="000000"/>
              </w:rPr>
            </w:pPr>
            <w:r w:rsidRPr="000C6D63">
              <w:rPr>
                <w:rFonts w:ascii="Arial" w:hAnsi="Arial" w:cs="Arial"/>
                <w:b/>
                <w:bCs/>
                <w:color w:val="000000"/>
              </w:rPr>
              <w:t>5</w:t>
            </w:r>
          </w:p>
        </w:tc>
      </w:tr>
      <w:tr w:rsidR="000C6D63" w:rsidRPr="00845AC9" w:rsidTr="00F37E40">
        <w:trPr>
          <w:jc w:val="center"/>
        </w:trPr>
        <w:tc>
          <w:tcPr>
            <w:tcW w:w="3138"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3" w:type="dxa"/>
            <w:vMerge/>
            <w:tcBorders>
              <w:left w:val="single" w:sz="4" w:space="0" w:color="000000"/>
              <w:bottom w:val="single" w:sz="4" w:space="0" w:color="000000"/>
              <w:right w:val="single" w:sz="4" w:space="0" w:color="000000"/>
            </w:tcBorders>
            <w:shd w:val="clear" w:color="auto" w:fill="FFFF00"/>
            <w:vAlign w:val="center"/>
          </w:tcPr>
          <w:p w:rsidR="000C6D63" w:rsidRPr="00A92325" w:rsidRDefault="000C6D63" w:rsidP="000C6D63">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000000"/>
            </w:tcBorders>
            <w:shd w:val="clear" w:color="auto" w:fill="FFFF00"/>
            <w:vAlign w:val="center"/>
          </w:tcPr>
          <w:p w:rsidR="000C6D63" w:rsidRPr="00A92325" w:rsidRDefault="000C6D63" w:rsidP="000C6D63">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auto"/>
            </w:tcBorders>
            <w:shd w:val="clear" w:color="auto" w:fill="FFFF00"/>
            <w:vAlign w:val="center"/>
          </w:tcPr>
          <w:p w:rsidR="000C6D63" w:rsidRPr="00EB6FB7" w:rsidRDefault="000C6D63" w:rsidP="000C6D63">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0C6D63">
            <w:pPr>
              <w:snapToGrid w:val="0"/>
              <w:jc w:val="center"/>
              <w:rPr>
                <w:rFonts w:ascii="Arial" w:hAnsi="Arial" w:cs="Arial"/>
                <w:b/>
                <w:bCs/>
                <w:color w:val="000000"/>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0C6D63">
            <w:pPr>
              <w:snapToGrid w:val="0"/>
              <w:jc w:val="center"/>
              <w:rPr>
                <w:rFonts w:ascii="Arial" w:hAnsi="Arial" w:cs="Arial"/>
                <w:b/>
                <w:bCs/>
                <w:color w:val="000000"/>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4" w:type="dxa"/>
            <w:vMerge/>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247800">
            <w:pPr>
              <w:snapToGrid w:val="0"/>
              <w:jc w:val="center"/>
              <w:rPr>
                <w:rFonts w:ascii="Arial" w:hAnsi="Arial" w:cs="Arial"/>
                <w:b/>
                <w:bCs/>
                <w:color w:val="000000"/>
              </w:rPr>
            </w:pPr>
          </w:p>
        </w:tc>
        <w:tc>
          <w:tcPr>
            <w:tcW w:w="445" w:type="dxa"/>
            <w:vMerge/>
            <w:tcBorders>
              <w:left w:val="single" w:sz="4" w:space="0" w:color="000000"/>
              <w:bottom w:val="single" w:sz="4" w:space="0" w:color="auto"/>
              <w:right w:val="single" w:sz="4" w:space="0" w:color="000000"/>
            </w:tcBorders>
            <w:shd w:val="clear" w:color="auto" w:fill="FFFF00"/>
            <w:vAlign w:val="center"/>
          </w:tcPr>
          <w:p w:rsidR="000C6D63" w:rsidRPr="00A92325" w:rsidRDefault="000C6D63" w:rsidP="00247800">
            <w:pPr>
              <w:snapToGrid w:val="0"/>
              <w:jc w:val="center"/>
              <w:rPr>
                <w:rFonts w:ascii="Arial" w:hAnsi="Arial" w:cs="Arial"/>
                <w:b/>
                <w:bCs/>
                <w:color w:val="000000"/>
              </w:rPr>
            </w:pPr>
          </w:p>
        </w:tc>
        <w:tc>
          <w:tcPr>
            <w:tcW w:w="445" w:type="dxa"/>
            <w:vMerge/>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954B4D">
            <w:pPr>
              <w:snapToGrid w:val="0"/>
              <w:jc w:val="center"/>
              <w:rPr>
                <w:rFonts w:ascii="Arial" w:hAnsi="Arial" w:cs="Arial"/>
                <w:b/>
                <w:bCs/>
                <w:color w:val="000000"/>
              </w:rPr>
            </w:pPr>
          </w:p>
        </w:tc>
        <w:tc>
          <w:tcPr>
            <w:tcW w:w="453" w:type="dxa"/>
            <w:vMerge/>
            <w:tcBorders>
              <w:left w:val="single" w:sz="4" w:space="0" w:color="000000"/>
              <w:bottom w:val="single" w:sz="4" w:space="0" w:color="000000"/>
              <w:right w:val="single" w:sz="4" w:space="0" w:color="000000"/>
            </w:tcBorders>
            <w:shd w:val="clear" w:color="auto" w:fill="00EE6C"/>
            <w:vAlign w:val="center"/>
          </w:tcPr>
          <w:p w:rsidR="000C6D63" w:rsidRPr="00845AC9" w:rsidRDefault="000C6D63" w:rsidP="00954B4D">
            <w:pPr>
              <w:snapToGrid w:val="0"/>
              <w:jc w:val="center"/>
              <w:rPr>
                <w:rFonts w:ascii="Arial" w:hAnsi="Arial" w:cs="Arial"/>
                <w:b/>
                <w:bCs/>
                <w:color w:val="000000"/>
              </w:rPr>
            </w:pPr>
          </w:p>
        </w:tc>
        <w:tc>
          <w:tcPr>
            <w:tcW w:w="453" w:type="dxa"/>
            <w:vMerge/>
            <w:tcBorders>
              <w:left w:val="single" w:sz="4" w:space="0" w:color="000000"/>
              <w:bottom w:val="single" w:sz="4" w:space="0" w:color="000000"/>
              <w:right w:val="single" w:sz="4" w:space="0" w:color="000000"/>
            </w:tcBorders>
            <w:shd w:val="clear" w:color="auto" w:fill="00EE6C"/>
          </w:tcPr>
          <w:p w:rsidR="000C6D63" w:rsidRPr="00845AC9" w:rsidRDefault="000C6D63" w:rsidP="00954B4D">
            <w:pPr>
              <w:snapToGrid w:val="0"/>
              <w:jc w:val="center"/>
              <w:rPr>
                <w:rFonts w:ascii="Arial" w:hAnsi="Arial" w:cs="Arial"/>
                <w:b/>
                <w:bCs/>
                <w:color w:val="000000"/>
              </w:rPr>
            </w:pPr>
          </w:p>
        </w:tc>
      </w:tr>
      <w:tr w:rsidR="000C6D63" w:rsidRPr="00845AC9" w:rsidTr="00EF5DAE">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S'intéresse et se perfectionne</w:t>
            </w:r>
          </w:p>
        </w:tc>
        <w:tc>
          <w:tcPr>
            <w:tcW w:w="443" w:type="dxa"/>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Comprend remarquablement</w:t>
            </w:r>
          </w:p>
        </w:tc>
        <w:tc>
          <w:tcPr>
            <w:tcW w:w="444" w:type="dxa"/>
            <w:tcBorders>
              <w:left w:val="single" w:sz="4" w:space="0" w:color="000000"/>
              <w:bottom w:val="single" w:sz="4" w:space="0" w:color="000000"/>
              <w:right w:val="single" w:sz="4" w:space="0" w:color="auto"/>
            </w:tcBorders>
            <w:shd w:val="clear" w:color="auto" w:fill="FFFF00"/>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EF5DAE">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Se passionne</w:t>
            </w:r>
          </w:p>
        </w:tc>
        <w:tc>
          <w:tcPr>
            <w:tcW w:w="443" w:type="dxa"/>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Comprend bien</w:t>
            </w:r>
          </w:p>
        </w:tc>
        <w:tc>
          <w:tcPr>
            <w:tcW w:w="444" w:type="dxa"/>
            <w:tcBorders>
              <w:left w:val="single" w:sz="4" w:space="0" w:color="000000"/>
              <w:bottom w:val="single" w:sz="4" w:space="0" w:color="000000"/>
              <w:right w:val="single" w:sz="4" w:space="0" w:color="auto"/>
            </w:tcBorders>
            <w:shd w:val="clear" w:color="auto" w:fill="FFFF00"/>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EF5DAE">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Montre un intérêt moyen</w:t>
            </w:r>
          </w:p>
        </w:tc>
        <w:tc>
          <w:tcPr>
            <w:tcW w:w="443" w:type="dxa"/>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Comprend moyennement</w:t>
            </w:r>
          </w:p>
        </w:tc>
        <w:tc>
          <w:tcPr>
            <w:tcW w:w="444" w:type="dxa"/>
            <w:tcBorders>
              <w:left w:val="single" w:sz="4" w:space="0" w:color="000000"/>
              <w:bottom w:val="single" w:sz="4" w:space="0" w:color="000000"/>
              <w:right w:val="single" w:sz="4" w:space="0" w:color="auto"/>
            </w:tcBorders>
            <w:shd w:val="clear" w:color="auto" w:fill="FFFF00"/>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EF5DAE">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Montre peu d'intérêt</w:t>
            </w:r>
          </w:p>
        </w:tc>
        <w:tc>
          <w:tcPr>
            <w:tcW w:w="443" w:type="dxa"/>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Comprend lentement</w:t>
            </w:r>
          </w:p>
        </w:tc>
        <w:tc>
          <w:tcPr>
            <w:tcW w:w="444" w:type="dxa"/>
            <w:tcBorders>
              <w:left w:val="single" w:sz="4" w:space="0" w:color="000000"/>
              <w:bottom w:val="single" w:sz="4" w:space="0" w:color="000000"/>
              <w:right w:val="single" w:sz="4" w:space="0" w:color="auto"/>
            </w:tcBorders>
            <w:shd w:val="clear" w:color="auto" w:fill="FFFF00"/>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EF5DAE">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Exécute sans intérêt</w:t>
            </w:r>
          </w:p>
        </w:tc>
        <w:tc>
          <w:tcPr>
            <w:tcW w:w="443" w:type="dxa"/>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Comprend difficilement</w:t>
            </w:r>
          </w:p>
        </w:tc>
        <w:tc>
          <w:tcPr>
            <w:tcW w:w="444" w:type="dxa"/>
            <w:tcBorders>
              <w:left w:val="single" w:sz="4" w:space="0" w:color="000000"/>
              <w:bottom w:val="single" w:sz="4" w:space="0" w:color="000000"/>
              <w:right w:val="single" w:sz="4" w:space="0" w:color="auto"/>
            </w:tcBorders>
            <w:shd w:val="clear" w:color="auto" w:fill="FFFF00"/>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bl>
    <w:p w:rsidR="008902F5" w:rsidRPr="00845AC9" w:rsidRDefault="008902F5" w:rsidP="008902F5">
      <w:pPr>
        <w:jc w:val="both"/>
        <w:rPr>
          <w:rFonts w:ascii="Arial Narrow" w:hAnsi="Arial Narrow"/>
          <w:bCs/>
          <w:color w:val="000000"/>
        </w:rPr>
      </w:pPr>
    </w:p>
    <w:tbl>
      <w:tblPr>
        <w:tblW w:w="0" w:type="auto"/>
        <w:jc w:val="center"/>
        <w:tblLayout w:type="fixed"/>
        <w:tblLook w:val="0000"/>
      </w:tblPr>
      <w:tblGrid>
        <w:gridCol w:w="3138"/>
        <w:gridCol w:w="443"/>
        <w:gridCol w:w="443"/>
        <w:gridCol w:w="443"/>
        <w:gridCol w:w="443"/>
        <w:gridCol w:w="443"/>
        <w:gridCol w:w="378"/>
        <w:gridCol w:w="3119"/>
        <w:gridCol w:w="444"/>
        <w:gridCol w:w="445"/>
        <w:gridCol w:w="445"/>
        <w:gridCol w:w="453"/>
        <w:gridCol w:w="453"/>
      </w:tblGrid>
      <w:tr w:rsidR="000C6D63" w:rsidRPr="00845AC9" w:rsidTr="00F37E40">
        <w:trPr>
          <w:trHeight w:hRule="exact" w:val="227"/>
          <w:jc w:val="center"/>
        </w:trPr>
        <w:tc>
          <w:tcPr>
            <w:tcW w:w="3138" w:type="dxa"/>
            <w:vMerge w:val="restart"/>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ESPRIT  D'INITIATIVE</w:t>
            </w:r>
          </w:p>
        </w:tc>
        <w:tc>
          <w:tcPr>
            <w:tcW w:w="443" w:type="dxa"/>
            <w:vMerge w:val="restart"/>
            <w:tcBorders>
              <w:top w:val="single" w:sz="4" w:space="0" w:color="000000"/>
              <w:left w:val="single" w:sz="4" w:space="0" w:color="000000"/>
            </w:tcBorders>
            <w:shd w:val="clear" w:color="auto" w:fill="FFFF00"/>
            <w:vAlign w:val="center"/>
          </w:tcPr>
          <w:p w:rsidR="000C6D63" w:rsidRPr="00903F3E" w:rsidRDefault="000C6D63" w:rsidP="000C6D63">
            <w:pPr>
              <w:snapToGrid w:val="0"/>
              <w:jc w:val="center"/>
              <w:rPr>
                <w:rFonts w:ascii="Arial" w:hAnsi="Arial" w:cs="Arial"/>
                <w:b/>
                <w:bCs/>
                <w:color w:val="000000"/>
              </w:rPr>
            </w:pPr>
            <w:r w:rsidRPr="00903F3E">
              <w:rPr>
                <w:rFonts w:ascii="Arial" w:hAnsi="Arial" w:cs="Arial"/>
                <w:b/>
                <w:bCs/>
                <w:color w:val="000000"/>
              </w:rPr>
              <w:t>1</w:t>
            </w:r>
          </w:p>
        </w:tc>
        <w:tc>
          <w:tcPr>
            <w:tcW w:w="443" w:type="dxa"/>
            <w:vMerge w:val="restart"/>
            <w:tcBorders>
              <w:top w:val="single" w:sz="4" w:space="0" w:color="000000"/>
              <w:left w:val="single" w:sz="4" w:space="0" w:color="000000"/>
              <w:right w:val="single" w:sz="4" w:space="0" w:color="000000"/>
            </w:tcBorders>
            <w:shd w:val="clear" w:color="auto" w:fill="FFFF00"/>
            <w:vAlign w:val="center"/>
          </w:tcPr>
          <w:p w:rsidR="000C6D63" w:rsidRPr="00903F3E" w:rsidRDefault="000C6D63" w:rsidP="000C6D63">
            <w:pPr>
              <w:snapToGrid w:val="0"/>
              <w:jc w:val="center"/>
              <w:rPr>
                <w:rFonts w:ascii="Arial" w:hAnsi="Arial" w:cs="Arial"/>
                <w:b/>
                <w:bCs/>
                <w:color w:val="000000"/>
              </w:rPr>
            </w:pPr>
            <w:r>
              <w:rPr>
                <w:rFonts w:ascii="Arial" w:hAnsi="Arial" w:cs="Arial"/>
                <w:b/>
                <w:bCs/>
                <w:color w:val="000000"/>
              </w:rPr>
              <w:t>2</w:t>
            </w:r>
          </w:p>
        </w:tc>
        <w:tc>
          <w:tcPr>
            <w:tcW w:w="443" w:type="dxa"/>
            <w:vMerge w:val="restart"/>
            <w:tcBorders>
              <w:top w:val="single" w:sz="4" w:space="0" w:color="000000"/>
              <w:left w:val="single" w:sz="4" w:space="0" w:color="000000"/>
            </w:tcBorders>
            <w:shd w:val="clear" w:color="auto" w:fill="FFFF00"/>
            <w:vAlign w:val="center"/>
          </w:tcPr>
          <w:p w:rsidR="000C6D63" w:rsidRPr="00903F3E" w:rsidRDefault="000C6D63" w:rsidP="000C6D63">
            <w:pPr>
              <w:snapToGrid w:val="0"/>
              <w:jc w:val="center"/>
              <w:rPr>
                <w:rFonts w:ascii="Arial" w:hAnsi="Arial" w:cs="Arial"/>
                <w:b/>
                <w:bCs/>
                <w:color w:val="000000"/>
              </w:rPr>
            </w:pPr>
            <w:r>
              <w:rPr>
                <w:rFonts w:ascii="Arial" w:hAnsi="Arial" w:cs="Arial"/>
                <w:b/>
                <w:bCs/>
                <w:color w:val="000000"/>
              </w:rPr>
              <w:t>3</w:t>
            </w:r>
          </w:p>
        </w:tc>
        <w:tc>
          <w:tcPr>
            <w:tcW w:w="443" w:type="dxa"/>
            <w:vMerge w:val="restart"/>
            <w:tcBorders>
              <w:top w:val="single" w:sz="4" w:space="0" w:color="000000"/>
              <w:left w:val="single" w:sz="4" w:space="0" w:color="000000"/>
            </w:tcBorders>
            <w:shd w:val="clear" w:color="auto" w:fill="00EE6C"/>
            <w:vAlign w:val="center"/>
          </w:tcPr>
          <w:p w:rsidR="000C6D63" w:rsidRPr="00903F3E" w:rsidRDefault="000C6D63" w:rsidP="000C6D63">
            <w:pPr>
              <w:snapToGrid w:val="0"/>
              <w:jc w:val="center"/>
              <w:rPr>
                <w:rFonts w:ascii="Arial" w:hAnsi="Arial" w:cs="Arial"/>
                <w:b/>
                <w:bCs/>
                <w:color w:val="000000"/>
              </w:rPr>
            </w:pPr>
            <w:r>
              <w:rPr>
                <w:rFonts w:ascii="Arial" w:hAnsi="Arial" w:cs="Arial"/>
                <w:b/>
                <w:bCs/>
                <w:color w:val="000000"/>
              </w:rPr>
              <w:t>4</w:t>
            </w:r>
          </w:p>
        </w:tc>
        <w:tc>
          <w:tcPr>
            <w:tcW w:w="443" w:type="dxa"/>
            <w:vMerge w:val="restart"/>
            <w:tcBorders>
              <w:top w:val="single" w:sz="4" w:space="0" w:color="000000"/>
              <w:left w:val="single" w:sz="4" w:space="0" w:color="000000"/>
            </w:tcBorders>
            <w:shd w:val="clear" w:color="auto" w:fill="00EE6C"/>
            <w:vAlign w:val="center"/>
          </w:tcPr>
          <w:p w:rsidR="000C6D63" w:rsidRPr="00903F3E" w:rsidRDefault="000C6D63" w:rsidP="000C6D63">
            <w:pPr>
              <w:snapToGrid w:val="0"/>
              <w:jc w:val="center"/>
              <w:rPr>
                <w:rFonts w:ascii="Arial" w:hAnsi="Arial" w:cs="Arial"/>
                <w:b/>
                <w:bCs/>
                <w:color w:val="000000"/>
              </w:rPr>
            </w:pPr>
            <w:r>
              <w:rPr>
                <w:rFonts w:ascii="Arial" w:hAnsi="Arial" w:cs="Arial"/>
                <w:b/>
                <w:bCs/>
                <w:color w:val="000000"/>
              </w:rPr>
              <w:t>5</w:t>
            </w: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vMerge w:val="restart"/>
            <w:tcBorders>
              <w:top w:val="single" w:sz="4" w:space="0" w:color="000000"/>
              <w:left w:val="single" w:sz="4" w:space="0" w:color="000000"/>
              <w:bottom w:val="single" w:sz="4" w:space="0" w:color="000000"/>
            </w:tcBorders>
            <w:shd w:val="clear" w:color="auto" w:fill="CCCCCC"/>
            <w:vAlign w:val="center"/>
          </w:tcPr>
          <w:p w:rsidR="000C6D63" w:rsidRDefault="000C6D63" w:rsidP="00247800">
            <w:pPr>
              <w:snapToGrid w:val="0"/>
              <w:jc w:val="center"/>
              <w:rPr>
                <w:rFonts w:ascii="Arial" w:hAnsi="Arial" w:cs="Arial"/>
                <w:bCs/>
                <w:color w:val="000000"/>
              </w:rPr>
            </w:pPr>
            <w:r w:rsidRPr="00845AC9">
              <w:rPr>
                <w:rFonts w:ascii="Arial" w:hAnsi="Arial" w:cs="Arial"/>
                <w:bCs/>
                <w:color w:val="000000"/>
              </w:rPr>
              <w:t>SENS  DE</w:t>
            </w:r>
          </w:p>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 xml:space="preserve"> L'ORGANISATION</w:t>
            </w:r>
          </w:p>
        </w:tc>
        <w:tc>
          <w:tcPr>
            <w:tcW w:w="444"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1</w:t>
            </w:r>
          </w:p>
        </w:tc>
        <w:tc>
          <w:tcPr>
            <w:tcW w:w="445"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 xml:space="preserve"> 2</w:t>
            </w:r>
          </w:p>
        </w:tc>
        <w:tc>
          <w:tcPr>
            <w:tcW w:w="445"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954B4D">
            <w:pPr>
              <w:snapToGrid w:val="0"/>
              <w:jc w:val="center"/>
              <w:rPr>
                <w:rFonts w:ascii="Arial" w:hAnsi="Arial" w:cs="Arial"/>
                <w:bCs/>
                <w:color w:val="000000"/>
              </w:rPr>
            </w:pPr>
            <w:r w:rsidRPr="000C6D63">
              <w:rPr>
                <w:rFonts w:ascii="Arial" w:hAnsi="Arial" w:cs="Arial"/>
                <w:b/>
                <w:bCs/>
                <w:color w:val="000000"/>
              </w:rPr>
              <w:t>3</w:t>
            </w:r>
          </w:p>
        </w:tc>
        <w:tc>
          <w:tcPr>
            <w:tcW w:w="453"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954B4D">
            <w:pPr>
              <w:snapToGrid w:val="0"/>
              <w:jc w:val="center"/>
              <w:rPr>
                <w:rFonts w:ascii="Arial" w:hAnsi="Arial" w:cs="Arial"/>
                <w:bCs/>
                <w:color w:val="000000"/>
              </w:rPr>
            </w:pPr>
            <w:r w:rsidRPr="000C6D63">
              <w:rPr>
                <w:rFonts w:ascii="Arial" w:hAnsi="Arial" w:cs="Arial"/>
                <w:b/>
                <w:bCs/>
                <w:color w:val="000000"/>
              </w:rPr>
              <w:t>4</w:t>
            </w:r>
          </w:p>
        </w:tc>
        <w:tc>
          <w:tcPr>
            <w:tcW w:w="453"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0C6D63">
            <w:pPr>
              <w:snapToGrid w:val="0"/>
              <w:jc w:val="center"/>
              <w:rPr>
                <w:rFonts w:ascii="Arial" w:hAnsi="Arial" w:cs="Arial"/>
                <w:b/>
                <w:bCs/>
                <w:color w:val="000000"/>
              </w:rPr>
            </w:pPr>
            <w:r w:rsidRPr="000C6D63">
              <w:rPr>
                <w:rFonts w:ascii="Arial" w:hAnsi="Arial" w:cs="Arial"/>
                <w:b/>
                <w:bCs/>
                <w:color w:val="000000"/>
              </w:rPr>
              <w:t>5</w:t>
            </w:r>
          </w:p>
        </w:tc>
      </w:tr>
      <w:tr w:rsidR="000C6D63" w:rsidRPr="00845AC9" w:rsidTr="00F37E40">
        <w:trPr>
          <w:jc w:val="center"/>
        </w:trPr>
        <w:tc>
          <w:tcPr>
            <w:tcW w:w="3138"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3" w:type="dxa"/>
            <w:vMerge/>
            <w:tcBorders>
              <w:left w:val="single" w:sz="4" w:space="0" w:color="000000"/>
              <w:bottom w:val="single" w:sz="4" w:space="0" w:color="000000"/>
            </w:tcBorders>
            <w:shd w:val="clear" w:color="auto" w:fill="FFFF00"/>
            <w:vAlign w:val="center"/>
          </w:tcPr>
          <w:p w:rsidR="000C6D63" w:rsidRPr="00A92325" w:rsidRDefault="000C6D63" w:rsidP="000C6D63">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auto"/>
              <w:right w:val="single" w:sz="4" w:space="0" w:color="000000"/>
            </w:tcBorders>
            <w:shd w:val="clear" w:color="auto" w:fill="FFFF00"/>
            <w:vAlign w:val="center"/>
          </w:tcPr>
          <w:p w:rsidR="000C6D63" w:rsidRPr="00EB6FB7" w:rsidRDefault="000C6D63" w:rsidP="000C6D63">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auto"/>
            </w:tcBorders>
            <w:shd w:val="clear" w:color="auto" w:fill="FFFF00"/>
            <w:vAlign w:val="center"/>
          </w:tcPr>
          <w:p w:rsidR="000C6D63" w:rsidRPr="00EB6FB7" w:rsidRDefault="000C6D63" w:rsidP="000C6D63">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0C6D63">
            <w:pPr>
              <w:snapToGrid w:val="0"/>
              <w:jc w:val="center"/>
              <w:rPr>
                <w:rFonts w:ascii="Arial" w:hAnsi="Arial" w:cs="Arial"/>
                <w:b/>
                <w:bCs/>
                <w:color w:val="000000"/>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0C6D63">
            <w:pPr>
              <w:snapToGrid w:val="0"/>
              <w:jc w:val="center"/>
              <w:rPr>
                <w:rFonts w:ascii="Arial" w:hAnsi="Arial" w:cs="Arial"/>
                <w:b/>
                <w:bCs/>
                <w:color w:val="000000"/>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19"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4" w:type="dxa"/>
            <w:vMerge/>
            <w:tcBorders>
              <w:left w:val="single" w:sz="4" w:space="0" w:color="000000"/>
              <w:bottom w:val="single" w:sz="4" w:space="0" w:color="000000"/>
              <w:right w:val="single" w:sz="4" w:space="0" w:color="000000"/>
            </w:tcBorders>
            <w:shd w:val="clear" w:color="auto" w:fill="FFFF00"/>
            <w:vAlign w:val="center"/>
          </w:tcPr>
          <w:p w:rsidR="000C6D63" w:rsidRPr="00A92325" w:rsidRDefault="000C6D63" w:rsidP="002C0E2E">
            <w:pPr>
              <w:snapToGrid w:val="0"/>
              <w:jc w:val="center"/>
              <w:rPr>
                <w:rFonts w:ascii="Arial" w:hAnsi="Arial" w:cs="Arial"/>
                <w:b/>
                <w:bCs/>
                <w:color w:val="000000"/>
                <w:sz w:val="18"/>
                <w:szCs w:val="18"/>
              </w:rPr>
            </w:pPr>
          </w:p>
        </w:tc>
        <w:tc>
          <w:tcPr>
            <w:tcW w:w="445" w:type="dxa"/>
            <w:vMerge/>
            <w:tcBorders>
              <w:left w:val="single" w:sz="4" w:space="0" w:color="000000"/>
              <w:bottom w:val="single" w:sz="4" w:space="0" w:color="auto"/>
              <w:right w:val="single" w:sz="4" w:space="0" w:color="000000"/>
            </w:tcBorders>
            <w:shd w:val="clear" w:color="auto" w:fill="FFFF00"/>
            <w:vAlign w:val="center"/>
          </w:tcPr>
          <w:p w:rsidR="000C6D63" w:rsidRPr="00EB6FB7" w:rsidRDefault="000C6D63" w:rsidP="002C0E2E">
            <w:pPr>
              <w:snapToGrid w:val="0"/>
              <w:jc w:val="center"/>
              <w:rPr>
                <w:rFonts w:ascii="Arial" w:hAnsi="Arial" w:cs="Arial"/>
                <w:b/>
                <w:bCs/>
                <w:color w:val="000000"/>
                <w:sz w:val="18"/>
                <w:szCs w:val="18"/>
              </w:rPr>
            </w:pPr>
          </w:p>
        </w:tc>
        <w:tc>
          <w:tcPr>
            <w:tcW w:w="445" w:type="dxa"/>
            <w:vMerge/>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954B4D">
            <w:pPr>
              <w:snapToGrid w:val="0"/>
              <w:jc w:val="center"/>
              <w:rPr>
                <w:rFonts w:ascii="Arial" w:hAnsi="Arial" w:cs="Arial"/>
                <w:b/>
                <w:bCs/>
                <w:color w:val="000000"/>
              </w:rPr>
            </w:pPr>
          </w:p>
        </w:tc>
        <w:tc>
          <w:tcPr>
            <w:tcW w:w="453" w:type="dxa"/>
            <w:vMerge/>
            <w:tcBorders>
              <w:left w:val="single" w:sz="4" w:space="0" w:color="000000"/>
              <w:bottom w:val="single" w:sz="4" w:space="0" w:color="000000"/>
              <w:right w:val="single" w:sz="4" w:space="0" w:color="000000"/>
            </w:tcBorders>
            <w:shd w:val="clear" w:color="auto" w:fill="00EE6C"/>
            <w:vAlign w:val="center"/>
          </w:tcPr>
          <w:p w:rsidR="000C6D63" w:rsidRPr="00845AC9" w:rsidRDefault="000C6D63" w:rsidP="00954B4D">
            <w:pPr>
              <w:snapToGrid w:val="0"/>
              <w:jc w:val="center"/>
              <w:rPr>
                <w:rFonts w:ascii="Arial" w:hAnsi="Arial" w:cs="Arial"/>
                <w:b/>
                <w:bCs/>
                <w:color w:val="000000"/>
              </w:rPr>
            </w:pPr>
          </w:p>
        </w:tc>
        <w:tc>
          <w:tcPr>
            <w:tcW w:w="453" w:type="dxa"/>
            <w:vMerge/>
            <w:tcBorders>
              <w:left w:val="single" w:sz="4" w:space="0" w:color="000000"/>
              <w:bottom w:val="single" w:sz="4" w:space="0" w:color="000000"/>
              <w:right w:val="single" w:sz="4" w:space="0" w:color="000000"/>
            </w:tcBorders>
            <w:shd w:val="clear" w:color="auto" w:fill="00EE6C"/>
          </w:tcPr>
          <w:p w:rsidR="000C6D63" w:rsidRPr="00845AC9" w:rsidRDefault="000C6D63" w:rsidP="00954B4D">
            <w:pPr>
              <w:snapToGrid w:val="0"/>
              <w:jc w:val="center"/>
              <w:rPr>
                <w:rFonts w:ascii="Arial" w:hAnsi="Arial" w:cs="Arial"/>
                <w:b/>
                <w:bCs/>
                <w:color w:val="000000"/>
              </w:rPr>
            </w:pPr>
          </w:p>
        </w:tc>
      </w:tr>
      <w:tr w:rsidR="000C6D63" w:rsidRPr="00845AC9" w:rsidTr="00F37E40">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Très porté à agir, à proposer</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r w:rsidRPr="00845AC9">
              <w:rPr>
                <w:rFonts w:ascii="Arial" w:hAnsi="Arial" w:cs="Arial"/>
                <w:bCs/>
                <w:color w:val="000000"/>
                <w:sz w:val="18"/>
                <w:szCs w:val="18"/>
              </w:rPr>
              <w:t>Très organisé</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Esprit d'initiative supérieur</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r w:rsidRPr="00845AC9">
              <w:rPr>
                <w:rFonts w:ascii="Arial" w:hAnsi="Arial" w:cs="Arial"/>
                <w:bCs/>
                <w:color w:val="000000"/>
                <w:sz w:val="18"/>
                <w:szCs w:val="18"/>
              </w:rPr>
              <w:t>Organisation supérieure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Esprit d'initiative moyen</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r w:rsidRPr="00845AC9">
              <w:rPr>
                <w:rFonts w:ascii="Arial" w:hAnsi="Arial" w:cs="Arial"/>
                <w:bCs/>
                <w:color w:val="000000"/>
                <w:sz w:val="18"/>
                <w:szCs w:val="18"/>
              </w:rPr>
              <w:t>Moyennement organisé</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Esprit d'initiative limité</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r w:rsidRPr="00845AC9">
              <w:rPr>
                <w:rFonts w:ascii="Arial" w:hAnsi="Arial" w:cs="Arial"/>
                <w:bCs/>
                <w:color w:val="000000"/>
                <w:sz w:val="18"/>
                <w:szCs w:val="18"/>
              </w:rPr>
              <w:t>Peu d'ordre, de méthode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8"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Attend tout des autres</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0C6D63">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19" w:type="dxa"/>
            <w:tcBorders>
              <w:left w:val="single" w:sz="4" w:space="0" w:color="000000"/>
              <w:bottom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r w:rsidRPr="00845AC9">
              <w:rPr>
                <w:rFonts w:ascii="Arial" w:hAnsi="Arial" w:cs="Arial"/>
                <w:bCs/>
                <w:color w:val="000000"/>
                <w:sz w:val="18"/>
                <w:szCs w:val="18"/>
              </w:rPr>
              <w:t>Mal organisé</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bl>
    <w:p w:rsidR="008902F5" w:rsidRPr="00845AC9" w:rsidRDefault="008902F5" w:rsidP="008902F5">
      <w:pPr>
        <w:jc w:val="both"/>
        <w:rPr>
          <w:rFonts w:ascii="Arial Narrow" w:hAnsi="Arial Narrow"/>
          <w:bCs/>
          <w:color w:val="000000"/>
        </w:rPr>
      </w:pPr>
    </w:p>
    <w:tbl>
      <w:tblPr>
        <w:tblW w:w="0" w:type="auto"/>
        <w:jc w:val="center"/>
        <w:tblLayout w:type="fixed"/>
        <w:tblLook w:val="0000"/>
      </w:tblPr>
      <w:tblGrid>
        <w:gridCol w:w="3136"/>
        <w:gridCol w:w="443"/>
        <w:gridCol w:w="443"/>
        <w:gridCol w:w="443"/>
        <w:gridCol w:w="443"/>
        <w:gridCol w:w="443"/>
        <w:gridCol w:w="378"/>
        <w:gridCol w:w="3175"/>
        <w:gridCol w:w="444"/>
        <w:gridCol w:w="445"/>
        <w:gridCol w:w="447"/>
        <w:gridCol w:w="455"/>
        <w:gridCol w:w="455"/>
      </w:tblGrid>
      <w:tr w:rsidR="000C6D63" w:rsidRPr="00845AC9" w:rsidTr="00F37E40">
        <w:trPr>
          <w:trHeight w:hRule="exact" w:val="227"/>
          <w:jc w:val="center"/>
        </w:trPr>
        <w:tc>
          <w:tcPr>
            <w:tcW w:w="3136" w:type="dxa"/>
            <w:vMerge w:val="restart"/>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NIVEAU  D'ACTIVITE</w:t>
            </w:r>
          </w:p>
        </w:tc>
        <w:tc>
          <w:tcPr>
            <w:tcW w:w="443" w:type="dxa"/>
            <w:vMerge w:val="restart"/>
            <w:tcBorders>
              <w:top w:val="single" w:sz="4" w:space="0" w:color="000000"/>
              <w:lef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1</w:t>
            </w:r>
          </w:p>
        </w:tc>
        <w:tc>
          <w:tcPr>
            <w:tcW w:w="443" w:type="dxa"/>
            <w:vMerge w:val="restart"/>
            <w:tcBorders>
              <w:top w:val="single" w:sz="4" w:space="0" w:color="000000"/>
              <w:lef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 xml:space="preserve"> 2</w:t>
            </w:r>
          </w:p>
        </w:tc>
        <w:tc>
          <w:tcPr>
            <w:tcW w:w="443"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0C6D63">
            <w:pPr>
              <w:snapToGrid w:val="0"/>
              <w:jc w:val="center"/>
              <w:rPr>
                <w:rFonts w:ascii="Arial" w:hAnsi="Arial" w:cs="Arial"/>
                <w:b/>
                <w:bCs/>
                <w:color w:val="000000"/>
              </w:rPr>
            </w:pPr>
            <w:r w:rsidRPr="000C6D63">
              <w:rPr>
                <w:rFonts w:ascii="Arial" w:hAnsi="Arial" w:cs="Arial"/>
                <w:b/>
                <w:bCs/>
                <w:color w:val="000000"/>
              </w:rPr>
              <w:t>3</w:t>
            </w:r>
          </w:p>
        </w:tc>
        <w:tc>
          <w:tcPr>
            <w:tcW w:w="443" w:type="dxa"/>
            <w:vMerge w:val="restart"/>
            <w:tcBorders>
              <w:top w:val="single" w:sz="4" w:space="0" w:color="000000"/>
              <w:left w:val="single" w:sz="4" w:space="0" w:color="000000"/>
            </w:tcBorders>
            <w:shd w:val="clear" w:color="auto" w:fill="00EE6C"/>
            <w:vAlign w:val="center"/>
          </w:tcPr>
          <w:p w:rsidR="000C6D63" w:rsidRPr="000C6D63" w:rsidRDefault="000C6D63" w:rsidP="00954B4D">
            <w:pPr>
              <w:snapToGrid w:val="0"/>
              <w:jc w:val="center"/>
              <w:rPr>
                <w:rFonts w:ascii="Arial" w:hAnsi="Arial" w:cs="Arial"/>
                <w:bCs/>
                <w:color w:val="000000"/>
              </w:rPr>
            </w:pPr>
            <w:r w:rsidRPr="000C6D63">
              <w:rPr>
                <w:rFonts w:ascii="Arial" w:hAnsi="Arial" w:cs="Arial"/>
                <w:b/>
                <w:bCs/>
                <w:color w:val="000000"/>
              </w:rPr>
              <w:t>4</w:t>
            </w:r>
          </w:p>
        </w:tc>
        <w:tc>
          <w:tcPr>
            <w:tcW w:w="443" w:type="dxa"/>
            <w:vMerge w:val="restart"/>
            <w:tcBorders>
              <w:top w:val="single" w:sz="4" w:space="0" w:color="000000"/>
              <w:left w:val="single" w:sz="4" w:space="0" w:color="000000"/>
            </w:tcBorders>
            <w:shd w:val="clear" w:color="auto" w:fill="00EE6C"/>
            <w:vAlign w:val="center"/>
          </w:tcPr>
          <w:p w:rsidR="000C6D63" w:rsidRPr="000C6D63" w:rsidRDefault="000C6D63" w:rsidP="00954B4D">
            <w:pPr>
              <w:snapToGrid w:val="0"/>
              <w:jc w:val="center"/>
              <w:rPr>
                <w:rFonts w:ascii="Arial" w:hAnsi="Arial" w:cs="Arial"/>
                <w:bCs/>
                <w:color w:val="000000"/>
              </w:rPr>
            </w:pPr>
            <w:r w:rsidRPr="000C6D63">
              <w:rPr>
                <w:rFonts w:ascii="Arial" w:hAnsi="Arial" w:cs="Arial"/>
                <w:b/>
                <w:bCs/>
                <w:color w:val="000000"/>
              </w:rPr>
              <w:t>5</w:t>
            </w: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vMerge w:val="restart"/>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HABILETE</w:t>
            </w:r>
          </w:p>
        </w:tc>
        <w:tc>
          <w:tcPr>
            <w:tcW w:w="444"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0C6D63">
            <w:pPr>
              <w:snapToGrid w:val="0"/>
              <w:jc w:val="center"/>
              <w:rPr>
                <w:rFonts w:ascii="Arial" w:hAnsi="Arial" w:cs="Arial"/>
                <w:bCs/>
                <w:color w:val="000000"/>
              </w:rPr>
            </w:pPr>
            <w:r w:rsidRPr="000C6D63">
              <w:rPr>
                <w:rFonts w:ascii="Arial" w:hAnsi="Arial" w:cs="Arial"/>
                <w:b/>
                <w:bCs/>
                <w:color w:val="000000"/>
              </w:rPr>
              <w:t>1</w:t>
            </w:r>
          </w:p>
        </w:tc>
        <w:tc>
          <w:tcPr>
            <w:tcW w:w="445"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0C6D63">
            <w:pPr>
              <w:snapToGrid w:val="0"/>
              <w:jc w:val="center"/>
              <w:rPr>
                <w:rFonts w:ascii="Arial" w:hAnsi="Arial" w:cs="Arial"/>
                <w:bCs/>
                <w:color w:val="000000"/>
              </w:rPr>
            </w:pPr>
            <w:r w:rsidRPr="000C6D63">
              <w:rPr>
                <w:rFonts w:ascii="Arial" w:hAnsi="Arial" w:cs="Arial"/>
                <w:b/>
                <w:bCs/>
                <w:color w:val="000000"/>
              </w:rPr>
              <w:t>2</w:t>
            </w:r>
          </w:p>
        </w:tc>
        <w:tc>
          <w:tcPr>
            <w:tcW w:w="447"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0C6D63">
            <w:pPr>
              <w:snapToGrid w:val="0"/>
              <w:jc w:val="center"/>
              <w:rPr>
                <w:rFonts w:ascii="Arial" w:hAnsi="Arial" w:cs="Arial"/>
                <w:bCs/>
                <w:color w:val="000000"/>
              </w:rPr>
            </w:pPr>
            <w:r w:rsidRPr="000C6D63">
              <w:rPr>
                <w:rFonts w:ascii="Arial" w:hAnsi="Arial" w:cs="Arial"/>
                <w:b/>
                <w:bCs/>
                <w:color w:val="000000"/>
              </w:rPr>
              <w:t>3</w:t>
            </w:r>
          </w:p>
        </w:tc>
        <w:tc>
          <w:tcPr>
            <w:tcW w:w="455"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0C6D63">
            <w:pPr>
              <w:snapToGrid w:val="0"/>
              <w:jc w:val="center"/>
              <w:rPr>
                <w:rFonts w:ascii="Arial" w:hAnsi="Arial" w:cs="Arial"/>
                <w:bCs/>
                <w:color w:val="000000"/>
              </w:rPr>
            </w:pPr>
            <w:r w:rsidRPr="000C6D63">
              <w:rPr>
                <w:rFonts w:ascii="Arial" w:hAnsi="Arial" w:cs="Arial"/>
                <w:b/>
                <w:bCs/>
                <w:color w:val="000000"/>
              </w:rPr>
              <w:t>4</w:t>
            </w:r>
          </w:p>
        </w:tc>
        <w:tc>
          <w:tcPr>
            <w:tcW w:w="455"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0C6D63">
            <w:pPr>
              <w:snapToGrid w:val="0"/>
              <w:jc w:val="center"/>
              <w:rPr>
                <w:rFonts w:ascii="Arial" w:hAnsi="Arial" w:cs="Arial"/>
                <w:b/>
                <w:bCs/>
                <w:color w:val="000000"/>
              </w:rPr>
            </w:pPr>
            <w:r w:rsidRPr="000C6D63">
              <w:rPr>
                <w:rFonts w:ascii="Arial" w:hAnsi="Arial" w:cs="Arial"/>
                <w:b/>
                <w:bCs/>
                <w:color w:val="000000"/>
              </w:rPr>
              <w:t>5</w:t>
            </w:r>
          </w:p>
        </w:tc>
      </w:tr>
      <w:tr w:rsidR="000C6D63" w:rsidRPr="00845AC9" w:rsidTr="00F37E40">
        <w:trPr>
          <w:jc w:val="center"/>
        </w:trPr>
        <w:tc>
          <w:tcPr>
            <w:tcW w:w="3136"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3" w:type="dxa"/>
            <w:vMerge/>
            <w:tcBorders>
              <w:left w:val="single" w:sz="4" w:space="0" w:color="000000"/>
              <w:bottom w:val="single" w:sz="4" w:space="0" w:color="000000"/>
            </w:tcBorders>
            <w:shd w:val="clear" w:color="auto" w:fill="FFFF00"/>
            <w:vAlign w:val="center"/>
          </w:tcPr>
          <w:p w:rsidR="000C6D63" w:rsidRPr="00A92325" w:rsidRDefault="000C6D63" w:rsidP="002C0E2E">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auto"/>
            </w:tcBorders>
            <w:shd w:val="clear" w:color="auto" w:fill="FFFF00"/>
            <w:vAlign w:val="center"/>
          </w:tcPr>
          <w:p w:rsidR="000C6D63" w:rsidRPr="00EB6FB7" w:rsidRDefault="000C6D63" w:rsidP="002C0E2E">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000000"/>
              <w:right w:val="single" w:sz="4" w:space="0" w:color="000000"/>
            </w:tcBorders>
            <w:shd w:val="clear" w:color="auto" w:fill="FFFF00"/>
          </w:tcPr>
          <w:p w:rsidR="000C6D63" w:rsidRPr="00845AC9" w:rsidRDefault="000C6D63" w:rsidP="00954B4D">
            <w:pPr>
              <w:snapToGrid w:val="0"/>
              <w:jc w:val="center"/>
              <w:rPr>
                <w:rFonts w:ascii="Arial" w:hAnsi="Arial" w:cs="Arial"/>
                <w:b/>
                <w:bCs/>
                <w:color w:val="000000"/>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954B4D">
            <w:pPr>
              <w:snapToGrid w:val="0"/>
              <w:jc w:val="center"/>
              <w:rPr>
                <w:rFonts w:ascii="Arial" w:hAnsi="Arial" w:cs="Arial"/>
                <w:b/>
                <w:bCs/>
                <w:color w:val="000000"/>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954B4D">
            <w:pPr>
              <w:snapToGrid w:val="0"/>
              <w:jc w:val="center"/>
              <w:rPr>
                <w:rFonts w:ascii="Arial" w:hAnsi="Arial" w:cs="Arial"/>
                <w:b/>
                <w:bCs/>
                <w:color w:val="000000"/>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4" w:type="dxa"/>
            <w:vMerge/>
            <w:tcBorders>
              <w:left w:val="single" w:sz="4" w:space="0" w:color="000000"/>
              <w:bottom w:val="single" w:sz="4" w:space="0" w:color="000000"/>
              <w:right w:val="single" w:sz="4" w:space="0" w:color="000000"/>
            </w:tcBorders>
            <w:shd w:val="clear" w:color="auto" w:fill="FFFF00"/>
            <w:vAlign w:val="center"/>
          </w:tcPr>
          <w:p w:rsidR="000C6D63" w:rsidRPr="00A92325" w:rsidRDefault="000C6D63" w:rsidP="002C0E2E">
            <w:pPr>
              <w:snapToGrid w:val="0"/>
              <w:jc w:val="center"/>
              <w:rPr>
                <w:rFonts w:ascii="Arial" w:hAnsi="Arial" w:cs="Arial"/>
                <w:b/>
                <w:bCs/>
                <w:color w:val="000000"/>
                <w:sz w:val="18"/>
                <w:szCs w:val="18"/>
              </w:rPr>
            </w:pPr>
          </w:p>
        </w:tc>
        <w:tc>
          <w:tcPr>
            <w:tcW w:w="445" w:type="dxa"/>
            <w:vMerge/>
            <w:tcBorders>
              <w:left w:val="single" w:sz="4" w:space="0" w:color="000000"/>
              <w:bottom w:val="single" w:sz="4" w:space="0" w:color="auto"/>
              <w:right w:val="single" w:sz="4" w:space="0" w:color="000000"/>
            </w:tcBorders>
            <w:shd w:val="clear" w:color="auto" w:fill="FFFF00"/>
            <w:vAlign w:val="center"/>
          </w:tcPr>
          <w:p w:rsidR="000C6D63" w:rsidRPr="00EB6FB7" w:rsidRDefault="000C6D63" w:rsidP="002C0E2E">
            <w:pPr>
              <w:snapToGrid w:val="0"/>
              <w:jc w:val="center"/>
              <w:rPr>
                <w:rFonts w:ascii="Arial" w:hAnsi="Arial" w:cs="Arial"/>
                <w:b/>
                <w:bCs/>
                <w:color w:val="000000"/>
                <w:sz w:val="18"/>
                <w:szCs w:val="18"/>
              </w:rPr>
            </w:pPr>
          </w:p>
        </w:tc>
        <w:tc>
          <w:tcPr>
            <w:tcW w:w="447" w:type="dxa"/>
            <w:vMerge/>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954B4D">
            <w:pPr>
              <w:snapToGrid w:val="0"/>
              <w:jc w:val="center"/>
              <w:rPr>
                <w:rFonts w:ascii="Arial" w:hAnsi="Arial" w:cs="Arial"/>
                <w:b/>
                <w:bCs/>
                <w:color w:val="000000"/>
              </w:rPr>
            </w:pPr>
          </w:p>
        </w:tc>
        <w:tc>
          <w:tcPr>
            <w:tcW w:w="455" w:type="dxa"/>
            <w:vMerge/>
            <w:tcBorders>
              <w:left w:val="single" w:sz="4" w:space="0" w:color="000000"/>
              <w:bottom w:val="single" w:sz="4" w:space="0" w:color="000000"/>
              <w:right w:val="single" w:sz="4" w:space="0" w:color="000000"/>
            </w:tcBorders>
            <w:shd w:val="clear" w:color="auto" w:fill="00EE6C"/>
            <w:vAlign w:val="center"/>
          </w:tcPr>
          <w:p w:rsidR="000C6D63" w:rsidRPr="00845AC9" w:rsidRDefault="000C6D63" w:rsidP="00954B4D">
            <w:pPr>
              <w:snapToGrid w:val="0"/>
              <w:jc w:val="center"/>
              <w:rPr>
                <w:rFonts w:ascii="Arial" w:hAnsi="Arial" w:cs="Arial"/>
                <w:b/>
                <w:bCs/>
                <w:color w:val="000000"/>
              </w:rPr>
            </w:pPr>
          </w:p>
        </w:tc>
        <w:tc>
          <w:tcPr>
            <w:tcW w:w="455" w:type="dxa"/>
            <w:vMerge/>
            <w:tcBorders>
              <w:left w:val="single" w:sz="4" w:space="0" w:color="000000"/>
              <w:bottom w:val="single" w:sz="4" w:space="0" w:color="000000"/>
              <w:right w:val="single" w:sz="4" w:space="0" w:color="000000"/>
            </w:tcBorders>
            <w:shd w:val="clear" w:color="auto" w:fill="00EE6C"/>
          </w:tcPr>
          <w:p w:rsidR="000C6D63" w:rsidRPr="00845AC9" w:rsidRDefault="000C6D63" w:rsidP="00954B4D">
            <w:pPr>
              <w:snapToGrid w:val="0"/>
              <w:jc w:val="center"/>
              <w:rPr>
                <w:rFonts w:ascii="Arial" w:hAnsi="Arial" w:cs="Arial"/>
                <w:b/>
                <w:bCs/>
                <w:color w:val="000000"/>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Très actif, rayonnant</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Très habile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Bonne activité</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Habileté supérieure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Activité moyenne</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Habileté moyenne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Activité faible, irrégulière</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Habilité inférieure à la moyenne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Aucune activité</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Maladroit</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bl>
    <w:p w:rsidR="008902F5" w:rsidRPr="00845AC9" w:rsidRDefault="008902F5" w:rsidP="008902F5">
      <w:pPr>
        <w:jc w:val="both"/>
        <w:rPr>
          <w:rFonts w:ascii="Arial Narrow" w:hAnsi="Arial Narrow"/>
          <w:bCs/>
          <w:color w:val="000000"/>
        </w:rPr>
      </w:pPr>
    </w:p>
    <w:tbl>
      <w:tblPr>
        <w:tblW w:w="0" w:type="auto"/>
        <w:jc w:val="center"/>
        <w:tblLayout w:type="fixed"/>
        <w:tblLook w:val="0000"/>
      </w:tblPr>
      <w:tblGrid>
        <w:gridCol w:w="3136"/>
        <w:gridCol w:w="443"/>
        <w:gridCol w:w="443"/>
        <w:gridCol w:w="443"/>
        <w:gridCol w:w="443"/>
        <w:gridCol w:w="443"/>
        <w:gridCol w:w="378"/>
        <w:gridCol w:w="3175"/>
        <w:gridCol w:w="444"/>
        <w:gridCol w:w="445"/>
        <w:gridCol w:w="447"/>
        <w:gridCol w:w="455"/>
        <w:gridCol w:w="455"/>
      </w:tblGrid>
      <w:tr w:rsidR="000C6D63" w:rsidRPr="00845AC9" w:rsidTr="00F37E40">
        <w:trPr>
          <w:trHeight w:hRule="exact" w:val="227"/>
          <w:jc w:val="center"/>
        </w:trPr>
        <w:tc>
          <w:tcPr>
            <w:tcW w:w="3136" w:type="dxa"/>
            <w:vMerge w:val="restart"/>
            <w:tcBorders>
              <w:top w:val="single" w:sz="4" w:space="0" w:color="000000"/>
              <w:left w:val="single" w:sz="4" w:space="0" w:color="000000"/>
              <w:bottom w:val="single" w:sz="4" w:space="0" w:color="000000"/>
            </w:tcBorders>
            <w:shd w:val="clear" w:color="auto" w:fill="CCCCCC"/>
            <w:vAlign w:val="center"/>
          </w:tcPr>
          <w:p w:rsidR="000C6D63" w:rsidRDefault="000C6D63" w:rsidP="00247800">
            <w:pPr>
              <w:snapToGrid w:val="0"/>
              <w:jc w:val="center"/>
              <w:rPr>
                <w:rFonts w:ascii="Arial" w:hAnsi="Arial" w:cs="Arial"/>
                <w:bCs/>
                <w:color w:val="000000"/>
              </w:rPr>
            </w:pPr>
            <w:r w:rsidRPr="00845AC9">
              <w:rPr>
                <w:rFonts w:ascii="Arial" w:hAnsi="Arial" w:cs="Arial"/>
                <w:bCs/>
                <w:color w:val="000000"/>
              </w:rPr>
              <w:t>QUALITE  DU</w:t>
            </w:r>
          </w:p>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TRAVAIL</w:t>
            </w:r>
          </w:p>
        </w:tc>
        <w:tc>
          <w:tcPr>
            <w:tcW w:w="443" w:type="dxa"/>
            <w:vMerge w:val="restart"/>
            <w:tcBorders>
              <w:top w:val="single" w:sz="4" w:space="0" w:color="000000"/>
              <w:lef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1</w:t>
            </w:r>
          </w:p>
        </w:tc>
        <w:tc>
          <w:tcPr>
            <w:tcW w:w="443"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0C6D63">
            <w:pPr>
              <w:snapToGrid w:val="0"/>
              <w:jc w:val="center"/>
              <w:rPr>
                <w:rFonts w:ascii="Arial" w:hAnsi="Arial" w:cs="Arial"/>
                <w:b/>
                <w:bCs/>
                <w:color w:val="000000"/>
              </w:rPr>
            </w:pPr>
            <w:r w:rsidRPr="000C6D63">
              <w:rPr>
                <w:rFonts w:ascii="Arial" w:hAnsi="Arial" w:cs="Arial"/>
                <w:b/>
                <w:bCs/>
                <w:color w:val="000000"/>
              </w:rPr>
              <w:t>2</w:t>
            </w:r>
          </w:p>
        </w:tc>
        <w:tc>
          <w:tcPr>
            <w:tcW w:w="443" w:type="dxa"/>
            <w:vMerge w:val="restart"/>
            <w:tcBorders>
              <w:top w:val="single" w:sz="4" w:space="0" w:color="000000"/>
              <w:lef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3</w:t>
            </w:r>
          </w:p>
        </w:tc>
        <w:tc>
          <w:tcPr>
            <w:tcW w:w="443" w:type="dxa"/>
            <w:vMerge w:val="restart"/>
            <w:tcBorders>
              <w:top w:val="single" w:sz="4" w:space="0" w:color="000000"/>
              <w:left w:val="single" w:sz="4" w:space="0" w:color="000000"/>
            </w:tcBorders>
            <w:shd w:val="clear" w:color="auto" w:fill="00EE6C"/>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4</w:t>
            </w:r>
          </w:p>
        </w:tc>
        <w:tc>
          <w:tcPr>
            <w:tcW w:w="443" w:type="dxa"/>
            <w:vMerge w:val="restart"/>
            <w:tcBorders>
              <w:top w:val="single" w:sz="4" w:space="0" w:color="000000"/>
              <w:left w:val="single" w:sz="4" w:space="0" w:color="000000"/>
            </w:tcBorders>
            <w:shd w:val="clear" w:color="auto" w:fill="00EE6C"/>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5</w:t>
            </w: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vMerge w:val="restart"/>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snapToGrid w:val="0"/>
              <w:jc w:val="center"/>
              <w:rPr>
                <w:rFonts w:ascii="Arial" w:hAnsi="Arial" w:cs="Arial"/>
                <w:bCs/>
                <w:color w:val="000000"/>
              </w:rPr>
            </w:pPr>
            <w:r w:rsidRPr="00845AC9">
              <w:rPr>
                <w:rFonts w:ascii="Arial" w:hAnsi="Arial" w:cs="Arial"/>
                <w:bCs/>
                <w:color w:val="000000"/>
              </w:rPr>
              <w:t>SOCIABILITE</w:t>
            </w:r>
          </w:p>
        </w:tc>
        <w:tc>
          <w:tcPr>
            <w:tcW w:w="444"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1</w:t>
            </w:r>
          </w:p>
        </w:tc>
        <w:tc>
          <w:tcPr>
            <w:tcW w:w="445"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2C0E2E">
            <w:pPr>
              <w:snapToGrid w:val="0"/>
              <w:jc w:val="center"/>
              <w:rPr>
                <w:rFonts w:ascii="Arial" w:hAnsi="Arial" w:cs="Arial"/>
                <w:bCs/>
                <w:color w:val="000000"/>
              </w:rPr>
            </w:pPr>
            <w:r w:rsidRPr="000C6D63">
              <w:rPr>
                <w:rFonts w:ascii="Arial" w:hAnsi="Arial" w:cs="Arial"/>
                <w:b/>
                <w:bCs/>
                <w:color w:val="000000"/>
              </w:rPr>
              <w:t xml:space="preserve"> 2</w:t>
            </w:r>
          </w:p>
        </w:tc>
        <w:tc>
          <w:tcPr>
            <w:tcW w:w="447" w:type="dxa"/>
            <w:vMerge w:val="restart"/>
            <w:tcBorders>
              <w:top w:val="single" w:sz="4" w:space="0" w:color="000000"/>
              <w:left w:val="single" w:sz="4" w:space="0" w:color="000000"/>
              <w:right w:val="single" w:sz="4" w:space="0" w:color="000000"/>
            </w:tcBorders>
            <w:shd w:val="clear" w:color="auto" w:fill="FFFF00"/>
            <w:vAlign w:val="center"/>
          </w:tcPr>
          <w:p w:rsidR="000C6D63" w:rsidRPr="000C6D63" w:rsidRDefault="000C6D63" w:rsidP="00954B4D">
            <w:pPr>
              <w:snapToGrid w:val="0"/>
              <w:jc w:val="center"/>
              <w:rPr>
                <w:rFonts w:ascii="Arial" w:hAnsi="Arial" w:cs="Arial"/>
                <w:bCs/>
                <w:color w:val="000000"/>
              </w:rPr>
            </w:pPr>
            <w:r w:rsidRPr="000C6D63">
              <w:rPr>
                <w:rFonts w:ascii="Arial" w:hAnsi="Arial" w:cs="Arial"/>
                <w:b/>
                <w:bCs/>
                <w:color w:val="000000"/>
              </w:rPr>
              <w:t>3</w:t>
            </w:r>
          </w:p>
        </w:tc>
        <w:tc>
          <w:tcPr>
            <w:tcW w:w="455"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954B4D">
            <w:pPr>
              <w:snapToGrid w:val="0"/>
              <w:jc w:val="center"/>
              <w:rPr>
                <w:rFonts w:ascii="Arial" w:hAnsi="Arial" w:cs="Arial"/>
                <w:bCs/>
                <w:color w:val="000000"/>
              </w:rPr>
            </w:pPr>
            <w:r w:rsidRPr="000C6D63">
              <w:rPr>
                <w:rFonts w:ascii="Arial" w:hAnsi="Arial" w:cs="Arial"/>
                <w:b/>
                <w:bCs/>
                <w:color w:val="000000"/>
              </w:rPr>
              <w:t>4</w:t>
            </w:r>
          </w:p>
        </w:tc>
        <w:tc>
          <w:tcPr>
            <w:tcW w:w="455" w:type="dxa"/>
            <w:vMerge w:val="restart"/>
            <w:tcBorders>
              <w:top w:val="single" w:sz="4" w:space="0" w:color="000000"/>
              <w:left w:val="single" w:sz="4" w:space="0" w:color="000000"/>
              <w:right w:val="single" w:sz="4" w:space="0" w:color="000000"/>
            </w:tcBorders>
            <w:shd w:val="clear" w:color="auto" w:fill="00EE6C"/>
            <w:vAlign w:val="center"/>
          </w:tcPr>
          <w:p w:rsidR="000C6D63" w:rsidRPr="000C6D63" w:rsidRDefault="000C6D63" w:rsidP="000C6D63">
            <w:pPr>
              <w:snapToGrid w:val="0"/>
              <w:jc w:val="center"/>
              <w:rPr>
                <w:rFonts w:ascii="Arial" w:hAnsi="Arial" w:cs="Arial"/>
                <w:b/>
                <w:bCs/>
                <w:color w:val="000000"/>
              </w:rPr>
            </w:pPr>
            <w:r w:rsidRPr="000C6D63">
              <w:rPr>
                <w:rFonts w:ascii="Arial" w:hAnsi="Arial" w:cs="Arial"/>
                <w:b/>
                <w:bCs/>
                <w:color w:val="000000"/>
              </w:rPr>
              <w:t>5</w:t>
            </w:r>
          </w:p>
        </w:tc>
      </w:tr>
      <w:tr w:rsidR="000C6D63" w:rsidRPr="00845AC9" w:rsidTr="00F37E40">
        <w:trPr>
          <w:jc w:val="center"/>
        </w:trPr>
        <w:tc>
          <w:tcPr>
            <w:tcW w:w="3136"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3" w:type="dxa"/>
            <w:vMerge/>
            <w:tcBorders>
              <w:left w:val="single" w:sz="4" w:space="0" w:color="000000"/>
              <w:bottom w:val="single" w:sz="4" w:space="0" w:color="000000"/>
            </w:tcBorders>
            <w:shd w:val="clear" w:color="auto" w:fill="FFFF00"/>
            <w:vAlign w:val="center"/>
          </w:tcPr>
          <w:p w:rsidR="000C6D63" w:rsidRPr="00A92325" w:rsidRDefault="000C6D63" w:rsidP="002C0E2E">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auto"/>
              <w:right w:val="single" w:sz="4" w:space="0" w:color="000000"/>
            </w:tcBorders>
            <w:shd w:val="clear" w:color="auto" w:fill="FFFF00"/>
          </w:tcPr>
          <w:p w:rsidR="000C6D63" w:rsidRPr="00EB6FB7" w:rsidRDefault="000C6D63" w:rsidP="002C0E2E">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auto"/>
            </w:tcBorders>
            <w:shd w:val="clear" w:color="auto" w:fill="FFFF00"/>
            <w:vAlign w:val="center"/>
          </w:tcPr>
          <w:p w:rsidR="000C6D63" w:rsidRPr="00EB6FB7" w:rsidRDefault="000C6D63" w:rsidP="002C0E2E">
            <w:pPr>
              <w:snapToGrid w:val="0"/>
              <w:jc w:val="center"/>
              <w:rPr>
                <w:rFonts w:ascii="Arial" w:hAnsi="Arial" w:cs="Arial"/>
                <w:b/>
                <w:bCs/>
                <w:color w:val="000000"/>
                <w:sz w:val="18"/>
                <w:szCs w:val="18"/>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2C0E2E">
            <w:pPr>
              <w:snapToGrid w:val="0"/>
              <w:jc w:val="center"/>
              <w:rPr>
                <w:rFonts w:ascii="Arial" w:hAnsi="Arial" w:cs="Arial"/>
                <w:b/>
                <w:bCs/>
                <w:color w:val="000000"/>
              </w:rPr>
            </w:pPr>
          </w:p>
        </w:tc>
        <w:tc>
          <w:tcPr>
            <w:tcW w:w="443" w:type="dxa"/>
            <w:vMerge/>
            <w:tcBorders>
              <w:left w:val="single" w:sz="4" w:space="0" w:color="000000"/>
              <w:bottom w:val="single" w:sz="4" w:space="0" w:color="000000"/>
            </w:tcBorders>
            <w:shd w:val="clear" w:color="auto" w:fill="00EE6C"/>
            <w:vAlign w:val="center"/>
          </w:tcPr>
          <w:p w:rsidR="000C6D63" w:rsidRPr="00845AC9" w:rsidRDefault="000C6D63" w:rsidP="002C0E2E">
            <w:pPr>
              <w:snapToGrid w:val="0"/>
              <w:jc w:val="center"/>
              <w:rPr>
                <w:rFonts w:ascii="Arial" w:hAnsi="Arial" w:cs="Arial"/>
                <w:b/>
                <w:bCs/>
                <w:color w:val="000000"/>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vMerge/>
            <w:tcBorders>
              <w:top w:val="single" w:sz="4" w:space="0" w:color="000000"/>
              <w:left w:val="single" w:sz="4" w:space="0" w:color="000000"/>
              <w:bottom w:val="single" w:sz="4" w:space="0" w:color="000000"/>
            </w:tcBorders>
            <w:shd w:val="clear" w:color="auto" w:fill="CCCCCC"/>
            <w:vAlign w:val="center"/>
          </w:tcPr>
          <w:p w:rsidR="000C6D63" w:rsidRPr="00845AC9" w:rsidRDefault="000C6D63" w:rsidP="00247800">
            <w:pPr>
              <w:rPr>
                <w:color w:val="000000"/>
              </w:rPr>
            </w:pPr>
          </w:p>
        </w:tc>
        <w:tc>
          <w:tcPr>
            <w:tcW w:w="444" w:type="dxa"/>
            <w:vMerge/>
            <w:tcBorders>
              <w:left w:val="single" w:sz="4" w:space="0" w:color="000000"/>
              <w:bottom w:val="single" w:sz="4" w:space="0" w:color="000000"/>
              <w:right w:val="single" w:sz="4" w:space="0" w:color="000000"/>
            </w:tcBorders>
            <w:shd w:val="clear" w:color="auto" w:fill="FFFF00"/>
            <w:vAlign w:val="center"/>
          </w:tcPr>
          <w:p w:rsidR="000C6D63" w:rsidRPr="00A92325" w:rsidRDefault="000C6D63" w:rsidP="002C0E2E">
            <w:pPr>
              <w:snapToGrid w:val="0"/>
              <w:jc w:val="center"/>
              <w:rPr>
                <w:rFonts w:ascii="Arial" w:hAnsi="Arial" w:cs="Arial"/>
                <w:b/>
                <w:bCs/>
                <w:color w:val="000000"/>
                <w:sz w:val="18"/>
                <w:szCs w:val="18"/>
              </w:rPr>
            </w:pPr>
          </w:p>
        </w:tc>
        <w:tc>
          <w:tcPr>
            <w:tcW w:w="445" w:type="dxa"/>
            <w:vMerge/>
            <w:tcBorders>
              <w:left w:val="single" w:sz="4" w:space="0" w:color="000000"/>
              <w:bottom w:val="single" w:sz="4" w:space="0" w:color="auto"/>
              <w:right w:val="single" w:sz="4" w:space="0" w:color="000000"/>
            </w:tcBorders>
            <w:shd w:val="clear" w:color="auto" w:fill="FFFF00"/>
            <w:vAlign w:val="center"/>
          </w:tcPr>
          <w:p w:rsidR="000C6D63" w:rsidRPr="00EB6FB7" w:rsidRDefault="000C6D63" w:rsidP="002C0E2E">
            <w:pPr>
              <w:snapToGrid w:val="0"/>
              <w:jc w:val="center"/>
              <w:rPr>
                <w:rFonts w:ascii="Arial" w:hAnsi="Arial" w:cs="Arial"/>
                <w:b/>
                <w:bCs/>
                <w:color w:val="000000"/>
                <w:sz w:val="18"/>
                <w:szCs w:val="18"/>
              </w:rPr>
            </w:pPr>
          </w:p>
        </w:tc>
        <w:tc>
          <w:tcPr>
            <w:tcW w:w="447" w:type="dxa"/>
            <w:vMerge/>
            <w:tcBorders>
              <w:left w:val="single" w:sz="4" w:space="0" w:color="000000"/>
              <w:bottom w:val="single" w:sz="4" w:space="0" w:color="000000"/>
              <w:right w:val="single" w:sz="4" w:space="0" w:color="000000"/>
            </w:tcBorders>
            <w:shd w:val="clear" w:color="auto" w:fill="FFFF00"/>
            <w:vAlign w:val="center"/>
          </w:tcPr>
          <w:p w:rsidR="000C6D63" w:rsidRPr="00845AC9" w:rsidRDefault="000C6D63" w:rsidP="00954B4D">
            <w:pPr>
              <w:snapToGrid w:val="0"/>
              <w:jc w:val="center"/>
              <w:rPr>
                <w:rFonts w:ascii="Arial" w:hAnsi="Arial" w:cs="Arial"/>
                <w:b/>
                <w:bCs/>
                <w:color w:val="000000"/>
              </w:rPr>
            </w:pPr>
          </w:p>
        </w:tc>
        <w:tc>
          <w:tcPr>
            <w:tcW w:w="455" w:type="dxa"/>
            <w:vMerge/>
            <w:tcBorders>
              <w:left w:val="single" w:sz="4" w:space="0" w:color="000000"/>
              <w:bottom w:val="single" w:sz="4" w:space="0" w:color="000000"/>
              <w:right w:val="single" w:sz="4" w:space="0" w:color="000000"/>
            </w:tcBorders>
            <w:shd w:val="clear" w:color="auto" w:fill="00EE6C"/>
            <w:vAlign w:val="center"/>
          </w:tcPr>
          <w:p w:rsidR="000C6D63" w:rsidRPr="00845AC9" w:rsidRDefault="000C6D63" w:rsidP="00954B4D">
            <w:pPr>
              <w:snapToGrid w:val="0"/>
              <w:jc w:val="center"/>
              <w:rPr>
                <w:rFonts w:ascii="Arial" w:hAnsi="Arial" w:cs="Arial"/>
                <w:b/>
                <w:bCs/>
                <w:color w:val="000000"/>
              </w:rPr>
            </w:pPr>
          </w:p>
        </w:tc>
        <w:tc>
          <w:tcPr>
            <w:tcW w:w="455" w:type="dxa"/>
            <w:vMerge/>
            <w:tcBorders>
              <w:left w:val="single" w:sz="4" w:space="0" w:color="000000"/>
              <w:bottom w:val="single" w:sz="4" w:space="0" w:color="000000"/>
              <w:right w:val="single" w:sz="4" w:space="0" w:color="000000"/>
            </w:tcBorders>
            <w:shd w:val="clear" w:color="auto" w:fill="00EE6C"/>
          </w:tcPr>
          <w:p w:rsidR="000C6D63" w:rsidRPr="00845AC9" w:rsidRDefault="000C6D63" w:rsidP="00954B4D">
            <w:pPr>
              <w:snapToGrid w:val="0"/>
              <w:jc w:val="center"/>
              <w:rPr>
                <w:rFonts w:ascii="Arial" w:hAnsi="Arial" w:cs="Arial"/>
                <w:b/>
                <w:bCs/>
                <w:color w:val="000000"/>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Excellente qualité</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Excellente intégration</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Bon niveau de qualité</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Accepte les règles du groupe</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Niveau de qualité passable</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S'intègre difficilement</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Niveau de qualité insuffisant</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Ne s'intègre pas</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r w:rsidR="000C6D63" w:rsidRPr="00845AC9" w:rsidTr="00F37E40">
        <w:trPr>
          <w:trHeight w:hRule="exact" w:val="510"/>
          <w:jc w:val="center"/>
        </w:trPr>
        <w:tc>
          <w:tcPr>
            <w:tcW w:w="3136"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Sans qualité</w:t>
            </w:r>
          </w:p>
        </w:tc>
        <w:tc>
          <w:tcPr>
            <w:tcW w:w="443"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auto"/>
              <w:bottom w:val="single" w:sz="4" w:space="0" w:color="auto"/>
              <w:right w:val="single" w:sz="4" w:space="0" w:color="auto"/>
            </w:tcBorders>
          </w:tcPr>
          <w:p w:rsidR="000C6D63" w:rsidRPr="00845AC9" w:rsidRDefault="000C6D63" w:rsidP="00247800">
            <w:pPr>
              <w:snapToGrid w:val="0"/>
              <w:jc w:val="center"/>
              <w:rPr>
                <w:rFonts w:ascii="Arial" w:hAnsi="Arial" w:cs="Arial"/>
                <w:bCs/>
                <w:color w:val="000000"/>
                <w:sz w:val="18"/>
                <w:szCs w:val="18"/>
              </w:rPr>
            </w:pPr>
          </w:p>
        </w:tc>
        <w:tc>
          <w:tcPr>
            <w:tcW w:w="443"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43"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378" w:type="dxa"/>
            <w:tcBorders>
              <w:left w:val="single" w:sz="4" w:space="0" w:color="000000"/>
            </w:tcBorders>
            <w:vAlign w:val="center"/>
          </w:tcPr>
          <w:p w:rsidR="000C6D63" w:rsidRPr="00845AC9" w:rsidRDefault="000C6D63" w:rsidP="00247800">
            <w:pPr>
              <w:snapToGrid w:val="0"/>
              <w:jc w:val="both"/>
              <w:rPr>
                <w:rFonts w:ascii="Arial" w:hAnsi="Arial" w:cs="Arial"/>
                <w:bCs/>
                <w:color w:val="000000"/>
                <w:sz w:val="18"/>
                <w:szCs w:val="18"/>
              </w:rPr>
            </w:pPr>
          </w:p>
        </w:tc>
        <w:tc>
          <w:tcPr>
            <w:tcW w:w="3175" w:type="dxa"/>
            <w:tcBorders>
              <w:left w:val="single" w:sz="4" w:space="0" w:color="000000"/>
              <w:bottom w:val="single" w:sz="4" w:space="0" w:color="000000"/>
            </w:tcBorders>
            <w:vAlign w:val="center"/>
          </w:tcPr>
          <w:p w:rsidR="000C6D63" w:rsidRPr="00845AC9" w:rsidRDefault="000C6D63" w:rsidP="00247800">
            <w:pPr>
              <w:snapToGrid w:val="0"/>
              <w:rPr>
                <w:rFonts w:ascii="Arial" w:hAnsi="Arial" w:cs="Arial"/>
                <w:bCs/>
                <w:color w:val="000000"/>
                <w:sz w:val="18"/>
                <w:szCs w:val="18"/>
              </w:rPr>
            </w:pPr>
            <w:r w:rsidRPr="00845AC9">
              <w:rPr>
                <w:rFonts w:ascii="Arial" w:hAnsi="Arial" w:cs="Arial"/>
                <w:bCs/>
                <w:color w:val="000000"/>
                <w:sz w:val="18"/>
                <w:szCs w:val="18"/>
              </w:rPr>
              <w:t>Indiscipliné</w:t>
            </w:r>
          </w:p>
        </w:tc>
        <w:tc>
          <w:tcPr>
            <w:tcW w:w="444" w:type="dxa"/>
            <w:tcBorders>
              <w:left w:val="single" w:sz="4" w:space="0" w:color="000000"/>
              <w:bottom w:val="single" w:sz="4" w:space="0" w:color="000000"/>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5" w:type="dxa"/>
            <w:tcBorders>
              <w:top w:val="single" w:sz="4" w:space="0" w:color="auto"/>
              <w:left w:val="single" w:sz="4" w:space="0" w:color="auto"/>
              <w:bottom w:val="single" w:sz="4" w:space="0" w:color="auto"/>
              <w:right w:val="single" w:sz="4" w:space="0" w:color="auto"/>
            </w:tcBorders>
            <w:vAlign w:val="center"/>
          </w:tcPr>
          <w:p w:rsidR="000C6D63" w:rsidRPr="00845AC9" w:rsidRDefault="000C6D63" w:rsidP="00247800">
            <w:pPr>
              <w:snapToGrid w:val="0"/>
              <w:jc w:val="center"/>
              <w:rPr>
                <w:rFonts w:ascii="Arial" w:hAnsi="Arial" w:cs="Arial"/>
                <w:bCs/>
                <w:color w:val="000000"/>
                <w:sz w:val="18"/>
                <w:szCs w:val="18"/>
              </w:rPr>
            </w:pPr>
          </w:p>
        </w:tc>
        <w:tc>
          <w:tcPr>
            <w:tcW w:w="447" w:type="dxa"/>
            <w:tcBorders>
              <w:left w:val="single" w:sz="4" w:space="0" w:color="000000"/>
              <w:bottom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vAlign w:val="center"/>
          </w:tcPr>
          <w:p w:rsidR="000C6D63" w:rsidRPr="00845AC9" w:rsidRDefault="000C6D63" w:rsidP="00247800">
            <w:pPr>
              <w:snapToGrid w:val="0"/>
              <w:jc w:val="center"/>
              <w:rPr>
                <w:rFonts w:ascii="Arial" w:hAnsi="Arial" w:cs="Arial"/>
                <w:bCs/>
                <w:color w:val="000000"/>
                <w:sz w:val="18"/>
                <w:szCs w:val="18"/>
              </w:rPr>
            </w:pPr>
          </w:p>
        </w:tc>
        <w:tc>
          <w:tcPr>
            <w:tcW w:w="455" w:type="dxa"/>
            <w:tcBorders>
              <w:left w:val="single" w:sz="4" w:space="0" w:color="000000"/>
              <w:bottom w:val="single" w:sz="4" w:space="0" w:color="000000"/>
              <w:right w:val="single" w:sz="4" w:space="0" w:color="000000"/>
            </w:tcBorders>
          </w:tcPr>
          <w:p w:rsidR="000C6D63" w:rsidRPr="00845AC9" w:rsidRDefault="000C6D63" w:rsidP="00247800">
            <w:pPr>
              <w:snapToGrid w:val="0"/>
              <w:jc w:val="center"/>
              <w:rPr>
                <w:rFonts w:ascii="Arial" w:hAnsi="Arial" w:cs="Arial"/>
                <w:bCs/>
                <w:color w:val="000000"/>
                <w:sz w:val="18"/>
                <w:szCs w:val="18"/>
              </w:rPr>
            </w:pPr>
          </w:p>
        </w:tc>
      </w:tr>
    </w:tbl>
    <w:p w:rsidR="00185A5B" w:rsidRDefault="00185A5B" w:rsidP="00E576C9">
      <w:pPr>
        <w:shd w:val="clear" w:color="auto" w:fill="FFFFFF"/>
        <w:jc w:val="center"/>
        <w:rPr>
          <w:rFonts w:ascii="Arial" w:hAnsi="Arial"/>
          <w:sz w:val="28"/>
        </w:rPr>
        <w:sectPr w:rsidR="00185A5B" w:rsidSect="00F32EF9">
          <w:footerReference w:type="default" r:id="rId17"/>
          <w:footerReference w:type="first" r:id="rId18"/>
          <w:pgSz w:w="11907" w:h="16840" w:code="9"/>
          <w:pgMar w:top="426" w:right="567" w:bottom="284" w:left="709" w:header="284" w:footer="447" w:gutter="0"/>
          <w:pgNumType w:start="6"/>
          <w:cols w:space="720"/>
          <w:docGrid w:linePitch="272"/>
        </w:sectPr>
      </w:pPr>
    </w:p>
    <w:p w:rsidR="00E85D5C" w:rsidRDefault="00D85F83" w:rsidP="00E85D5C">
      <w:pPr>
        <w:rPr>
          <w:rFonts w:ascii="Arial" w:hAnsi="Arial"/>
          <w:b/>
          <w:sz w:val="16"/>
          <w:szCs w:val="16"/>
        </w:rPr>
      </w:pPr>
      <w:r w:rsidRPr="00D85F83">
        <w:rPr>
          <w:rFonts w:ascii="Arial" w:hAnsi="Arial"/>
          <w:b/>
          <w:noProof/>
          <w:sz w:val="26"/>
        </w:rPr>
        <w:lastRenderedPageBreak/>
        <w:pict>
          <v:roundrect id="_x0000_s1036" style="position:absolute;margin-left:-4.4pt;margin-top:-6.45pt;width:805.1pt;height:27.5pt;z-index:251684352;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" filled="f" strokeweight="2pt">
            <v:textbox>
              <w:txbxContent>
                <w:p w:rsidR="00EF5DAE" w:rsidRPr="00F170AD" w:rsidRDefault="00EF5DAE" w:rsidP="00E85D5C">
                  <w:pPr>
                    <w:pStyle w:val="Style1"/>
                  </w:pPr>
                  <w:r>
                    <w:t>Fiche de suivi des activités</w:t>
                  </w:r>
                </w:p>
              </w:txbxContent>
            </v:textbox>
          </v:roundrect>
        </w:pict>
      </w:r>
    </w:p>
    <w:p w:rsidR="00E85D5C" w:rsidRDefault="00E85D5C" w:rsidP="00E85D5C">
      <w:pPr>
        <w:rPr>
          <w:rFonts w:ascii="Arial" w:hAnsi="Arial"/>
          <w:b/>
          <w:sz w:val="16"/>
          <w:szCs w:val="16"/>
        </w:rPr>
      </w:pPr>
    </w:p>
    <w:p w:rsidR="00E85D5C" w:rsidRDefault="00E85D5C" w:rsidP="00E85D5C">
      <w:pPr>
        <w:rPr>
          <w:rFonts w:ascii="Arial" w:hAnsi="Arial"/>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2"/>
        <w:gridCol w:w="285"/>
        <w:gridCol w:w="285"/>
        <w:gridCol w:w="285"/>
        <w:gridCol w:w="285"/>
        <w:gridCol w:w="932"/>
        <w:gridCol w:w="9052"/>
      </w:tblGrid>
      <w:tr w:rsidR="00944B7D" w:rsidRPr="00845AC9" w:rsidTr="00E611BF">
        <w:trPr>
          <w:cantSplit/>
          <w:trHeight w:val="326"/>
          <w:jc w:val="center"/>
        </w:trPr>
        <w:tc>
          <w:tcPr>
            <w:tcW w:w="162" w:type="pct"/>
            <w:vMerge w:val="restart"/>
            <w:shd w:val="clear" w:color="auto" w:fill="E5B8B7" w:themeFill="accent2" w:themeFillTint="66"/>
            <w:textDirection w:val="btLr"/>
          </w:tcPr>
          <w:p w:rsidR="00944B7D" w:rsidRDefault="000F1628" w:rsidP="00BC7CEB">
            <w:pPr>
              <w:snapToGrid w:val="0"/>
              <w:ind w:left="113" w:right="113"/>
              <w:jc w:val="center"/>
              <w:rPr>
                <w:rFonts w:ascii="Arial" w:hAnsi="Arial" w:cs="Arial"/>
                <w:b/>
                <w:color w:val="000000"/>
              </w:rPr>
            </w:pPr>
            <w:r>
              <w:rPr>
                <w:rFonts w:ascii="Arial" w:hAnsi="Arial" w:cs="Arial"/>
                <w:b/>
                <w:color w:val="000000"/>
              </w:rPr>
              <w:t>Vu</w:t>
            </w:r>
            <w:r w:rsidR="00944B7D">
              <w:rPr>
                <w:rFonts w:ascii="Arial" w:hAnsi="Arial" w:cs="Arial"/>
                <w:b/>
                <w:color w:val="000000"/>
              </w:rPr>
              <w:t xml:space="preserve"> au lycée</w:t>
            </w:r>
          </w:p>
          <w:p w:rsidR="00944B7D" w:rsidRDefault="00944B7D" w:rsidP="00BC7CEB">
            <w:pPr>
              <w:snapToGrid w:val="0"/>
              <w:ind w:left="113" w:right="113"/>
              <w:jc w:val="center"/>
              <w:rPr>
                <w:rFonts w:ascii="Arial" w:hAnsi="Arial" w:cs="Arial"/>
                <w:b/>
                <w:color w:val="000000"/>
              </w:rPr>
            </w:pPr>
          </w:p>
        </w:tc>
        <w:tc>
          <w:tcPr>
            <w:tcW w:w="1365" w:type="pct"/>
            <w:vMerge w:val="restart"/>
            <w:vAlign w:val="center"/>
          </w:tcPr>
          <w:p w:rsidR="00944B7D" w:rsidRDefault="00944B7D" w:rsidP="00BC7CEB">
            <w:pPr>
              <w:jc w:val="center"/>
              <w:rPr>
                <w:rFonts w:ascii="Arial" w:hAnsi="Arial"/>
                <w:b/>
                <w:sz w:val="18"/>
                <w:szCs w:val="18"/>
              </w:rPr>
            </w:pPr>
            <w:r w:rsidRPr="006F5021">
              <w:rPr>
                <w:rFonts w:ascii="Arial" w:hAnsi="Arial" w:cs="Arial"/>
                <w:b/>
                <w:color w:val="000000"/>
                <w:sz w:val="28"/>
                <w:szCs w:val="28"/>
              </w:rPr>
              <w:t>Situations d’apprentissage</w:t>
            </w:r>
            <w:r w:rsidR="00F15EB3">
              <w:rPr>
                <w:rFonts w:ascii="Arial" w:hAnsi="Arial" w:cs="Arial"/>
                <w:b/>
                <w:color w:val="000000"/>
                <w:sz w:val="28"/>
                <w:szCs w:val="28"/>
              </w:rPr>
              <w:t xml:space="preserve"> proposées.</w:t>
            </w:r>
          </w:p>
        </w:tc>
        <w:tc>
          <w:tcPr>
            <w:tcW w:w="356" w:type="pct"/>
            <w:gridSpan w:val="4"/>
            <w:shd w:val="clear" w:color="auto" w:fill="C6D9F1" w:themeFill="text2" w:themeFillTint="33"/>
          </w:tcPr>
          <w:p w:rsidR="00944B7D" w:rsidRDefault="00944B7D" w:rsidP="00BC7CEB">
            <w:pPr>
              <w:jc w:val="center"/>
              <w:rPr>
                <w:rFonts w:ascii="Arial" w:hAnsi="Arial"/>
                <w:b/>
                <w:sz w:val="18"/>
                <w:szCs w:val="18"/>
              </w:rPr>
            </w:pPr>
            <w:r>
              <w:rPr>
                <w:rFonts w:ascii="Arial" w:hAnsi="Arial"/>
                <w:b/>
                <w:sz w:val="18"/>
                <w:szCs w:val="18"/>
              </w:rPr>
              <w:t>Evaluation</w:t>
            </w:r>
          </w:p>
          <w:p w:rsidR="00944B7D" w:rsidRDefault="00944B7D" w:rsidP="00BC7CEB">
            <w:pPr>
              <w:jc w:val="center"/>
              <w:rPr>
                <w:rFonts w:ascii="Arial" w:hAnsi="Arial"/>
                <w:b/>
              </w:rPr>
            </w:pPr>
            <w:r>
              <w:rPr>
                <w:rFonts w:ascii="Arial" w:hAnsi="Arial"/>
                <w:b/>
                <w:sz w:val="18"/>
                <w:szCs w:val="18"/>
              </w:rPr>
              <w:t>Tuteur</w:t>
            </w:r>
          </w:p>
        </w:tc>
        <w:tc>
          <w:tcPr>
            <w:tcW w:w="291" w:type="pct"/>
            <w:vMerge w:val="restart"/>
          </w:tcPr>
          <w:p w:rsidR="00944B7D" w:rsidRDefault="00944B7D" w:rsidP="00BC7CEB">
            <w:pPr>
              <w:jc w:val="center"/>
              <w:rPr>
                <w:rFonts w:ascii="Arial" w:hAnsi="Arial"/>
                <w:b/>
              </w:rPr>
            </w:pPr>
            <w:r w:rsidRPr="008110C9">
              <w:rPr>
                <w:rFonts w:ascii="Arial" w:hAnsi="Arial"/>
                <w:b/>
                <w:sz w:val="18"/>
                <w:szCs w:val="18"/>
              </w:rPr>
              <w:t>Nombre de fois effectuée</w:t>
            </w:r>
          </w:p>
        </w:tc>
        <w:tc>
          <w:tcPr>
            <w:tcW w:w="2827" w:type="pct"/>
            <w:vMerge w:val="restart"/>
            <w:shd w:val="clear" w:color="auto" w:fill="FBD4B4" w:themeFill="accent6" w:themeFillTint="66"/>
            <w:vAlign w:val="center"/>
          </w:tcPr>
          <w:p w:rsidR="00944B7D" w:rsidRDefault="00944B7D" w:rsidP="00BC7CEB">
            <w:pPr>
              <w:jc w:val="center"/>
              <w:rPr>
                <w:rFonts w:ascii="Arial" w:hAnsi="Arial"/>
                <w:b/>
              </w:rPr>
            </w:pPr>
            <w:r>
              <w:rPr>
                <w:rFonts w:ascii="Arial" w:hAnsi="Arial"/>
                <w:b/>
              </w:rPr>
              <w:t>Donner un exemple de situation d’apprentissage</w:t>
            </w:r>
          </w:p>
          <w:p w:rsidR="00944B7D" w:rsidRDefault="00944B7D" w:rsidP="00BC7CEB">
            <w:pPr>
              <w:jc w:val="center"/>
              <w:rPr>
                <w:rFonts w:ascii="Arial" w:hAnsi="Arial"/>
                <w:b/>
              </w:rPr>
            </w:pPr>
            <w:r>
              <w:rPr>
                <w:rFonts w:ascii="Arial" w:hAnsi="Arial"/>
                <w:b/>
              </w:rPr>
              <w:t xml:space="preserve">qui permet d’illustrer le travail réalisé </w:t>
            </w:r>
          </w:p>
          <w:p w:rsidR="00944B7D" w:rsidRPr="003A3214" w:rsidRDefault="00944B7D" w:rsidP="000C6D63">
            <w:pPr>
              <w:jc w:val="center"/>
              <w:rPr>
                <w:rFonts w:ascii="Arial" w:hAnsi="Arial"/>
                <w:i/>
              </w:rPr>
            </w:pPr>
            <w:r w:rsidRPr="003A3214">
              <w:rPr>
                <w:rFonts w:ascii="Arial" w:hAnsi="Arial"/>
                <w:i/>
              </w:rPr>
              <w:t>(Ex : Dépose complète d’un embrayage sur un</w:t>
            </w:r>
            <w:r w:rsidR="000C6D63">
              <w:rPr>
                <w:rFonts w:ascii="Arial" w:hAnsi="Arial"/>
                <w:i/>
              </w:rPr>
              <w:t>e</w:t>
            </w:r>
            <w:r w:rsidRPr="003A3214">
              <w:rPr>
                <w:rFonts w:ascii="Arial" w:hAnsi="Arial"/>
                <w:i/>
              </w:rPr>
              <w:t xml:space="preserve"> </w:t>
            </w:r>
            <w:r w:rsidR="000C6D63">
              <w:rPr>
                <w:rFonts w:ascii="Arial" w:hAnsi="Arial"/>
                <w:i/>
              </w:rPr>
              <w:t>Yamaha</w:t>
            </w:r>
            <w:r w:rsidRPr="003A3214">
              <w:rPr>
                <w:rFonts w:ascii="Arial" w:hAnsi="Arial"/>
                <w:i/>
              </w:rPr>
              <w:t xml:space="preserve"> </w:t>
            </w:r>
            <w:r w:rsidR="000C6D63">
              <w:rPr>
                <w:rFonts w:ascii="Arial" w:hAnsi="Arial"/>
                <w:i/>
              </w:rPr>
              <w:t>R6</w:t>
            </w:r>
            <w:r w:rsidR="003A3214" w:rsidRPr="003A3214">
              <w:rPr>
                <w:rFonts w:ascii="Arial" w:hAnsi="Arial"/>
                <w:i/>
              </w:rPr>
              <w:t xml:space="preserve"> en participation</w:t>
            </w:r>
            <w:r w:rsidRPr="003A3214">
              <w:rPr>
                <w:rFonts w:ascii="Arial" w:hAnsi="Arial"/>
                <w:i/>
              </w:rPr>
              <w:t>)</w:t>
            </w:r>
          </w:p>
        </w:tc>
      </w:tr>
      <w:tr w:rsidR="00944B7D" w:rsidRPr="00845AC9" w:rsidTr="00E611BF">
        <w:trPr>
          <w:cantSplit/>
          <w:trHeight w:val="378"/>
          <w:jc w:val="center"/>
        </w:trPr>
        <w:tc>
          <w:tcPr>
            <w:tcW w:w="162" w:type="pct"/>
            <w:vMerge/>
            <w:tcBorders>
              <w:bottom w:val="single" w:sz="4" w:space="0" w:color="auto"/>
            </w:tcBorders>
            <w:shd w:val="clear" w:color="auto" w:fill="E5B8B7" w:themeFill="accent2" w:themeFillTint="66"/>
          </w:tcPr>
          <w:p w:rsidR="00944B7D" w:rsidRDefault="00944B7D" w:rsidP="00BC7CEB">
            <w:pPr>
              <w:snapToGrid w:val="0"/>
              <w:jc w:val="center"/>
              <w:rPr>
                <w:rFonts w:ascii="Arial" w:hAnsi="Arial" w:cs="Arial"/>
                <w:b/>
                <w:color w:val="000000"/>
              </w:rPr>
            </w:pPr>
          </w:p>
        </w:tc>
        <w:tc>
          <w:tcPr>
            <w:tcW w:w="1365" w:type="pct"/>
            <w:vMerge/>
            <w:tcBorders>
              <w:bottom w:val="single" w:sz="4" w:space="0" w:color="auto"/>
            </w:tcBorders>
          </w:tcPr>
          <w:p w:rsidR="00944B7D" w:rsidRDefault="00944B7D" w:rsidP="00BC7CEB">
            <w:pPr>
              <w:jc w:val="center"/>
              <w:rPr>
                <w:rFonts w:ascii="Arial" w:hAnsi="Arial"/>
                <w:b/>
              </w:rPr>
            </w:pPr>
          </w:p>
        </w:tc>
        <w:tc>
          <w:tcPr>
            <w:tcW w:w="89" w:type="pct"/>
            <w:tcBorders>
              <w:bottom w:val="single" w:sz="4" w:space="0" w:color="auto"/>
            </w:tcBorders>
            <w:shd w:val="clear" w:color="auto" w:fill="FF0000"/>
            <w:vAlign w:val="center"/>
          </w:tcPr>
          <w:p w:rsidR="00944B7D" w:rsidRDefault="00944B7D" w:rsidP="00BC7CEB">
            <w:pPr>
              <w:jc w:val="center"/>
              <w:rPr>
                <w:rFonts w:ascii="Arial" w:hAnsi="Arial"/>
                <w:b/>
              </w:rPr>
            </w:pPr>
            <w:r>
              <w:rPr>
                <w:rFonts w:ascii="Arial" w:hAnsi="Arial"/>
                <w:b/>
              </w:rPr>
              <w:t>D</w:t>
            </w:r>
          </w:p>
        </w:tc>
        <w:tc>
          <w:tcPr>
            <w:tcW w:w="89" w:type="pct"/>
            <w:tcBorders>
              <w:bottom w:val="single" w:sz="4" w:space="0" w:color="auto"/>
            </w:tcBorders>
            <w:shd w:val="clear" w:color="auto" w:fill="FFC000"/>
            <w:vAlign w:val="center"/>
          </w:tcPr>
          <w:p w:rsidR="00944B7D" w:rsidRDefault="00944B7D" w:rsidP="00BC7CEB">
            <w:pPr>
              <w:jc w:val="center"/>
              <w:rPr>
                <w:rFonts w:ascii="Arial" w:hAnsi="Arial"/>
                <w:b/>
              </w:rPr>
            </w:pPr>
            <w:r>
              <w:rPr>
                <w:rFonts w:ascii="Arial" w:hAnsi="Arial"/>
                <w:b/>
              </w:rPr>
              <w:t>C</w:t>
            </w:r>
          </w:p>
        </w:tc>
        <w:tc>
          <w:tcPr>
            <w:tcW w:w="89" w:type="pct"/>
            <w:tcBorders>
              <w:bottom w:val="single" w:sz="4" w:space="0" w:color="auto"/>
            </w:tcBorders>
            <w:shd w:val="clear" w:color="auto" w:fill="FFFF00"/>
            <w:vAlign w:val="center"/>
          </w:tcPr>
          <w:p w:rsidR="00944B7D" w:rsidRDefault="00944B7D" w:rsidP="00BC7CEB">
            <w:pPr>
              <w:jc w:val="center"/>
              <w:rPr>
                <w:rFonts w:ascii="Arial" w:hAnsi="Arial"/>
                <w:b/>
              </w:rPr>
            </w:pPr>
            <w:r>
              <w:rPr>
                <w:rFonts w:ascii="Arial" w:hAnsi="Arial"/>
                <w:b/>
              </w:rPr>
              <w:t>B</w:t>
            </w:r>
          </w:p>
        </w:tc>
        <w:tc>
          <w:tcPr>
            <w:tcW w:w="89" w:type="pct"/>
            <w:tcBorders>
              <w:bottom w:val="single" w:sz="4" w:space="0" w:color="auto"/>
            </w:tcBorders>
            <w:shd w:val="clear" w:color="auto" w:fill="92D050"/>
            <w:vAlign w:val="center"/>
          </w:tcPr>
          <w:p w:rsidR="00944B7D" w:rsidRDefault="00944B7D" w:rsidP="00BC7CEB">
            <w:pPr>
              <w:jc w:val="center"/>
              <w:rPr>
                <w:rFonts w:ascii="Arial" w:hAnsi="Arial"/>
                <w:b/>
              </w:rPr>
            </w:pPr>
            <w:r>
              <w:rPr>
                <w:rFonts w:ascii="Arial" w:hAnsi="Arial"/>
                <w:b/>
              </w:rPr>
              <w:t>A</w:t>
            </w:r>
          </w:p>
        </w:tc>
        <w:tc>
          <w:tcPr>
            <w:tcW w:w="291" w:type="pct"/>
            <w:vMerge/>
            <w:tcBorders>
              <w:bottom w:val="single" w:sz="4" w:space="0" w:color="auto"/>
            </w:tcBorders>
          </w:tcPr>
          <w:p w:rsidR="00944B7D" w:rsidRDefault="00944B7D" w:rsidP="00BC7CEB">
            <w:pPr>
              <w:jc w:val="center"/>
              <w:rPr>
                <w:rFonts w:ascii="Arial" w:hAnsi="Arial"/>
                <w:b/>
              </w:rPr>
            </w:pPr>
          </w:p>
        </w:tc>
        <w:tc>
          <w:tcPr>
            <w:tcW w:w="2827" w:type="pct"/>
            <w:vMerge/>
            <w:tcBorders>
              <w:bottom w:val="single" w:sz="4" w:space="0" w:color="auto"/>
            </w:tcBorders>
            <w:shd w:val="clear" w:color="auto" w:fill="FBD4B4" w:themeFill="accent6" w:themeFillTint="66"/>
            <w:vAlign w:val="center"/>
          </w:tcPr>
          <w:p w:rsidR="00944B7D" w:rsidRDefault="00944B7D" w:rsidP="00BC7CEB">
            <w:pPr>
              <w:jc w:val="center"/>
              <w:rPr>
                <w:rFonts w:ascii="Arial" w:hAnsi="Arial"/>
                <w:b/>
              </w:rPr>
            </w:pPr>
          </w:p>
        </w:tc>
      </w:tr>
      <w:tr w:rsidR="004F5862" w:rsidTr="00E611BF">
        <w:trPr>
          <w:cantSplit/>
          <w:trHeight w:val="762"/>
          <w:jc w:val="center"/>
        </w:trPr>
        <w:tc>
          <w:tcPr>
            <w:tcW w:w="162" w:type="pct"/>
            <w:vMerge w:val="restart"/>
            <w:tcBorders>
              <w:top w:val="single" w:sz="4" w:space="0" w:color="auto"/>
              <w:left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65" w:type="pct"/>
            <w:vMerge w:val="restart"/>
            <w:tcBorders>
              <w:top w:val="single" w:sz="4" w:space="0" w:color="auto"/>
            </w:tcBorders>
            <w:shd w:val="clear" w:color="auto" w:fill="auto"/>
            <w:vAlign w:val="center"/>
          </w:tcPr>
          <w:p w:rsidR="00EF25CB" w:rsidRPr="00DA5AF5" w:rsidRDefault="00944B7D" w:rsidP="00BC7CEB">
            <w:pPr>
              <w:pStyle w:val="p1"/>
              <w:snapToGrid w:val="0"/>
              <w:spacing w:line="240" w:lineRule="auto"/>
              <w:rPr>
                <w:color w:val="000000"/>
                <w:sz w:val="22"/>
                <w:u w:val="single"/>
              </w:rPr>
            </w:pPr>
            <w:r w:rsidRPr="00DA5AF5">
              <w:rPr>
                <w:color w:val="000000"/>
                <w:sz w:val="22"/>
                <w:u w:val="single"/>
              </w:rPr>
              <w:t xml:space="preserve">Effectuer une opération d’entretien </w:t>
            </w:r>
          </w:p>
          <w:p w:rsidR="00944B7D" w:rsidRPr="00DA5AF5" w:rsidRDefault="00944B7D" w:rsidP="00BC7CEB">
            <w:pPr>
              <w:pStyle w:val="p1"/>
              <w:snapToGrid w:val="0"/>
              <w:spacing w:line="240" w:lineRule="auto"/>
              <w:rPr>
                <w:color w:val="000000"/>
                <w:sz w:val="16"/>
                <w:szCs w:val="16"/>
                <w:u w:val="single"/>
              </w:rPr>
            </w:pPr>
            <w:r w:rsidRPr="00DA5AF5">
              <w:rPr>
                <w:color w:val="000000"/>
                <w:sz w:val="22"/>
                <w:u w:val="single"/>
              </w:rPr>
              <w:t>périodique</w:t>
            </w:r>
          </w:p>
          <w:p w:rsidR="00944B7D" w:rsidRPr="00C73790" w:rsidRDefault="00944B7D" w:rsidP="00BC7CEB">
            <w:pPr>
              <w:suppressAutoHyphens/>
              <w:ind w:left="720"/>
              <w:rPr>
                <w:rFonts w:ascii="Arial" w:hAnsi="Arial" w:cs="Arial"/>
                <w:color w:val="000000"/>
                <w:sz w:val="16"/>
                <w:szCs w:val="16"/>
              </w:rPr>
            </w:pPr>
          </w:p>
          <w:p w:rsidR="00944B7D" w:rsidRPr="00583B87" w:rsidRDefault="00944B7D"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Effectuer une révision périodique sur un véhicule (vidange, filtres, bougies…),</w:t>
            </w:r>
          </w:p>
          <w:p w:rsidR="00944B7D" w:rsidRDefault="00944B7D"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Réinitialiser les indicateurs de maintenance</w:t>
            </w:r>
          </w:p>
          <w:p w:rsidR="00214994" w:rsidRPr="00583B87" w:rsidRDefault="0021499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Pr>
                <w:rFonts w:ascii="Arial" w:hAnsi="Arial" w:cs="Arial"/>
                <w:color w:val="000000"/>
                <w:sz w:val="22"/>
                <w:szCs w:val="22"/>
              </w:rPr>
              <w:t>Décaisser et préparer un</w:t>
            </w:r>
            <w:r w:rsidRPr="0026359A">
              <w:rPr>
                <w:rFonts w:ascii="Arial" w:hAnsi="Arial" w:cs="Arial"/>
                <w:color w:val="000000"/>
                <w:sz w:val="22"/>
                <w:szCs w:val="22"/>
              </w:rPr>
              <w:t xml:space="preserve"> véhicule</w:t>
            </w:r>
            <w:r>
              <w:rPr>
                <w:rFonts w:ascii="Arial" w:hAnsi="Arial" w:cs="Arial"/>
                <w:color w:val="000000"/>
                <w:sz w:val="22"/>
                <w:szCs w:val="22"/>
              </w:rPr>
              <w:t xml:space="preserve"> neuf</w:t>
            </w:r>
          </w:p>
          <w:p w:rsidR="00944B7D" w:rsidRPr="00FD03FF" w:rsidRDefault="0062530B" w:rsidP="003F695F">
            <w:pPr>
              <w:numPr>
                <w:ilvl w:val="0"/>
                <w:numId w:val="56"/>
              </w:numPr>
              <w:tabs>
                <w:tab w:val="clear" w:pos="720"/>
                <w:tab w:val="left" w:pos="285"/>
              </w:tabs>
              <w:suppressAutoHyphens/>
              <w:ind w:left="285" w:hanging="142"/>
              <w:rPr>
                <w:rFonts w:ascii="Arial" w:hAnsi="Arial" w:cs="Arial"/>
                <w:color w:val="000000"/>
                <w:sz w:val="22"/>
              </w:rPr>
            </w:pPr>
            <w:r>
              <w:rPr>
                <w:rFonts w:ascii="Arial" w:hAnsi="Arial" w:cs="Arial"/>
                <w:color w:val="000000"/>
                <w:spacing w:val="1"/>
                <w:sz w:val="22"/>
                <w:szCs w:val="22"/>
              </w:rPr>
              <w:t>Récupérer et collecter les huiles et les fluides dans des conteneurs appropriés</w:t>
            </w:r>
          </w:p>
          <w:p w:rsidR="00FD03FF" w:rsidRPr="00845AC9" w:rsidRDefault="00265AC7" w:rsidP="003F695F">
            <w:pPr>
              <w:numPr>
                <w:ilvl w:val="0"/>
                <w:numId w:val="56"/>
              </w:numPr>
              <w:tabs>
                <w:tab w:val="clear" w:pos="720"/>
                <w:tab w:val="left" w:pos="285"/>
              </w:tabs>
              <w:suppressAutoHyphens/>
              <w:ind w:left="285" w:hanging="142"/>
              <w:rPr>
                <w:rFonts w:ascii="Arial" w:hAnsi="Arial" w:cs="Arial"/>
                <w:color w:val="000000"/>
                <w:sz w:val="22"/>
              </w:rPr>
            </w:pPr>
            <w:r>
              <w:rPr>
                <w:rFonts w:ascii="Arial" w:hAnsi="Arial" w:cs="Arial"/>
                <w:color w:val="000000"/>
                <w:spacing w:val="1"/>
                <w:sz w:val="22"/>
                <w:szCs w:val="22"/>
              </w:rPr>
              <w:t>Maintenir en état son poste de travail</w:t>
            </w:r>
          </w:p>
        </w:tc>
        <w:tc>
          <w:tcPr>
            <w:tcW w:w="89" w:type="pct"/>
            <w:tcBorders>
              <w:top w:val="single" w:sz="4" w:space="0" w:color="auto"/>
            </w:tcBorders>
            <w:shd w:val="clear" w:color="auto" w:fill="C6D9F1" w:themeFill="text2" w:themeFillTint="33"/>
            <w:vAlign w:val="center"/>
          </w:tcPr>
          <w:p w:rsidR="00944B7D" w:rsidRPr="00845AC9" w:rsidRDefault="00944B7D" w:rsidP="00BC7CEB">
            <w:pPr>
              <w:snapToGrid w:val="0"/>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944B7D" w:rsidRPr="0010041B" w:rsidRDefault="00944B7D" w:rsidP="00BC7CEB">
            <w:pPr>
              <w:snapToGrid w:val="0"/>
              <w:jc w:val="center"/>
              <w:rPr>
                <w:rFonts w:ascii="Arial" w:hAnsi="Arial" w:cs="Arial"/>
                <w:b/>
                <w:color w:val="000000"/>
                <w:sz w:val="22"/>
              </w:rPr>
            </w:pPr>
          </w:p>
        </w:tc>
        <w:tc>
          <w:tcPr>
            <w:tcW w:w="89" w:type="pct"/>
            <w:tcBorders>
              <w:top w:val="single" w:sz="4" w:space="0" w:color="auto"/>
            </w:tcBorders>
            <w:shd w:val="clear" w:color="auto" w:fill="C6D9F1" w:themeFill="text2" w:themeFillTint="33"/>
            <w:vAlign w:val="center"/>
          </w:tcPr>
          <w:p w:rsidR="00944B7D" w:rsidRPr="003217A3" w:rsidRDefault="00944B7D" w:rsidP="00BC7CEB">
            <w:pPr>
              <w:snapToGrid w:val="0"/>
              <w:jc w:val="center"/>
              <w:rPr>
                <w:rFonts w:ascii="Arial" w:hAnsi="Arial" w:cs="Arial"/>
                <w:b/>
                <w:color w:val="000000"/>
                <w:sz w:val="22"/>
              </w:rPr>
            </w:pPr>
          </w:p>
        </w:tc>
        <w:tc>
          <w:tcPr>
            <w:tcW w:w="291" w:type="pct"/>
            <w:tcBorders>
              <w:top w:val="single" w:sz="4" w:space="0" w:color="auto"/>
            </w:tcBorders>
            <w:shd w:val="clear" w:color="auto" w:fill="FFFF00"/>
            <w:vAlign w:val="center"/>
          </w:tcPr>
          <w:p w:rsidR="00EF25CB" w:rsidRDefault="00944B7D"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3A3214" w:rsidRPr="00C73790" w:rsidRDefault="003A3214" w:rsidP="00BC7CEB">
            <w:pPr>
              <w:snapToGrid w:val="0"/>
              <w:jc w:val="center"/>
              <w:rPr>
                <w:rFonts w:ascii="Arial" w:hAnsi="Arial" w:cs="Arial"/>
                <w:color w:val="000000"/>
                <w:sz w:val="16"/>
                <w:szCs w:val="16"/>
              </w:rPr>
            </w:pPr>
          </w:p>
          <w:p w:rsidR="003A3214" w:rsidRPr="00845AC9" w:rsidRDefault="00982F67" w:rsidP="00BC7CEB">
            <w:pPr>
              <w:snapToGrid w:val="0"/>
              <w:jc w:val="center"/>
              <w:rPr>
                <w:rFonts w:ascii="Arial" w:hAnsi="Arial" w:cs="Arial"/>
                <w:color w:val="000000"/>
                <w:sz w:val="22"/>
              </w:rPr>
            </w:pPr>
            <w:r>
              <w:rPr>
                <w:rFonts w:ascii="Arial" w:hAnsi="Arial" w:cs="Arial"/>
                <w:color w:val="000000"/>
                <w:sz w:val="22"/>
              </w:rPr>
              <w:t>.....</w:t>
            </w:r>
          </w:p>
        </w:tc>
        <w:tc>
          <w:tcPr>
            <w:tcW w:w="2827" w:type="pct"/>
            <w:tcBorders>
              <w:top w:val="single" w:sz="4" w:space="0" w:color="auto"/>
            </w:tcBorders>
            <w:shd w:val="clear" w:color="auto" w:fill="FBD4B4" w:themeFill="accent6" w:themeFillTint="66"/>
            <w:vAlign w:val="center"/>
          </w:tcPr>
          <w:p w:rsidR="00944B7D" w:rsidRPr="00B81553" w:rsidRDefault="00944B7D" w:rsidP="00B81553">
            <w:pPr>
              <w:snapToGrid w:val="0"/>
              <w:rPr>
                <w:rFonts w:ascii="Arial" w:hAnsi="Arial" w:cs="Arial"/>
                <w:color w:val="000000"/>
                <w:sz w:val="28"/>
                <w:szCs w:val="28"/>
              </w:rPr>
            </w:pPr>
          </w:p>
        </w:tc>
      </w:tr>
      <w:tr w:rsidR="004F5862" w:rsidTr="00E611BF">
        <w:trPr>
          <w:cantSplit/>
          <w:trHeight w:val="762"/>
          <w:jc w:val="center"/>
        </w:trPr>
        <w:tc>
          <w:tcPr>
            <w:tcW w:w="162" w:type="pct"/>
            <w:vMerge/>
            <w:tcBorders>
              <w:left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65" w:type="pct"/>
            <w:vMerge/>
            <w:shd w:val="clear" w:color="auto" w:fill="auto"/>
            <w:vAlign w:val="center"/>
          </w:tcPr>
          <w:p w:rsidR="00944B7D" w:rsidRPr="00845AC9" w:rsidRDefault="00944B7D" w:rsidP="00BC7CEB">
            <w:pPr>
              <w:snapToGrid w:val="0"/>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291" w:type="pct"/>
            <w:shd w:val="clear" w:color="auto" w:fill="FFFF00"/>
            <w:vAlign w:val="center"/>
          </w:tcPr>
          <w:p w:rsidR="00147E2B" w:rsidRDefault="00147E2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147E2B" w:rsidRPr="00EF25CB" w:rsidRDefault="00147E2B" w:rsidP="00BC7CEB">
            <w:pPr>
              <w:snapToGrid w:val="0"/>
              <w:jc w:val="center"/>
              <w:rPr>
                <w:rFonts w:ascii="Arial" w:hAnsi="Arial" w:cs="Arial"/>
                <w:color w:val="000000"/>
                <w:sz w:val="16"/>
                <w:szCs w:val="16"/>
              </w:rPr>
            </w:pPr>
          </w:p>
          <w:p w:rsidR="00944B7D" w:rsidRPr="00845AC9" w:rsidRDefault="00982F67"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944B7D" w:rsidRPr="00B81553" w:rsidRDefault="00944B7D" w:rsidP="00B81553">
            <w:pPr>
              <w:snapToGrid w:val="0"/>
              <w:rPr>
                <w:rFonts w:ascii="Arial" w:hAnsi="Arial" w:cs="Arial"/>
                <w:color w:val="000000"/>
                <w:sz w:val="22"/>
              </w:rPr>
            </w:pPr>
          </w:p>
        </w:tc>
      </w:tr>
      <w:tr w:rsidR="004F5862" w:rsidTr="00E611BF">
        <w:trPr>
          <w:cantSplit/>
          <w:trHeight w:val="762"/>
          <w:jc w:val="center"/>
        </w:trPr>
        <w:tc>
          <w:tcPr>
            <w:tcW w:w="162" w:type="pct"/>
            <w:vMerge/>
            <w:tcBorders>
              <w:left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65" w:type="pct"/>
            <w:vMerge/>
            <w:shd w:val="clear" w:color="auto" w:fill="auto"/>
            <w:vAlign w:val="center"/>
          </w:tcPr>
          <w:p w:rsidR="00944B7D" w:rsidRPr="00845AC9" w:rsidRDefault="00944B7D" w:rsidP="00BC7CEB">
            <w:pPr>
              <w:snapToGrid w:val="0"/>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291" w:type="pct"/>
            <w:shd w:val="clear" w:color="auto" w:fill="FFFF00"/>
            <w:vAlign w:val="center"/>
          </w:tcPr>
          <w:p w:rsidR="00147E2B" w:rsidRDefault="00147E2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3</w:t>
            </w:r>
            <w:r>
              <w:rPr>
                <w:rFonts w:ascii="Arial" w:hAnsi="Arial" w:cs="Arial"/>
                <w:color w:val="000000"/>
                <w:sz w:val="22"/>
              </w:rPr>
              <w:t> :</w:t>
            </w:r>
          </w:p>
          <w:p w:rsidR="00147E2B" w:rsidRPr="00EF25CB" w:rsidRDefault="00147E2B" w:rsidP="00BC7CEB">
            <w:pPr>
              <w:snapToGrid w:val="0"/>
              <w:jc w:val="center"/>
              <w:rPr>
                <w:rFonts w:ascii="Arial" w:hAnsi="Arial" w:cs="Arial"/>
                <w:color w:val="000000"/>
                <w:sz w:val="16"/>
                <w:szCs w:val="16"/>
              </w:rPr>
            </w:pPr>
          </w:p>
          <w:p w:rsidR="00944B7D" w:rsidRPr="00845AC9" w:rsidRDefault="00147E2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944B7D" w:rsidRPr="00B81553" w:rsidRDefault="00944B7D" w:rsidP="00B81553">
            <w:pPr>
              <w:snapToGrid w:val="0"/>
              <w:rPr>
                <w:rFonts w:ascii="Arial" w:hAnsi="Arial" w:cs="Arial"/>
                <w:color w:val="000000"/>
                <w:sz w:val="22"/>
              </w:rPr>
            </w:pPr>
          </w:p>
        </w:tc>
      </w:tr>
      <w:tr w:rsidR="004F5862" w:rsidTr="00E611BF">
        <w:trPr>
          <w:cantSplit/>
          <w:trHeight w:val="762"/>
          <w:jc w:val="center"/>
        </w:trPr>
        <w:tc>
          <w:tcPr>
            <w:tcW w:w="162" w:type="pct"/>
            <w:vMerge/>
            <w:tcBorders>
              <w:left w:val="single" w:sz="4" w:space="0" w:color="auto"/>
              <w:bottom w:val="single" w:sz="4" w:space="0" w:color="auto"/>
            </w:tcBorders>
            <w:shd w:val="clear" w:color="auto" w:fill="E5B8B7" w:themeFill="accent2" w:themeFillTint="66"/>
            <w:vAlign w:val="center"/>
          </w:tcPr>
          <w:p w:rsidR="00944B7D" w:rsidRPr="00F56CF9" w:rsidRDefault="00944B7D" w:rsidP="00BC7CEB">
            <w:pPr>
              <w:snapToGrid w:val="0"/>
              <w:jc w:val="center"/>
              <w:rPr>
                <w:rFonts w:ascii="Arial" w:hAnsi="Arial" w:cs="Arial"/>
                <w:b/>
                <w:color w:val="000000"/>
                <w:sz w:val="32"/>
                <w:szCs w:val="32"/>
              </w:rPr>
            </w:pPr>
          </w:p>
        </w:tc>
        <w:tc>
          <w:tcPr>
            <w:tcW w:w="1365" w:type="pct"/>
            <w:vMerge/>
            <w:tcBorders>
              <w:bottom w:val="single" w:sz="4" w:space="0" w:color="auto"/>
            </w:tcBorders>
            <w:shd w:val="clear" w:color="auto" w:fill="auto"/>
            <w:vAlign w:val="center"/>
          </w:tcPr>
          <w:p w:rsidR="00944B7D" w:rsidRPr="00845AC9" w:rsidRDefault="00944B7D" w:rsidP="00BC7CEB">
            <w:pPr>
              <w:snapToGrid w:val="0"/>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944B7D" w:rsidRPr="00845AC9" w:rsidRDefault="00944B7D" w:rsidP="00BC7CEB">
            <w:pPr>
              <w:snapToGrid w:val="0"/>
              <w:jc w:val="center"/>
              <w:rPr>
                <w:rFonts w:ascii="Arial" w:hAnsi="Arial" w:cs="Arial"/>
                <w:color w:val="000000"/>
                <w:sz w:val="22"/>
              </w:rPr>
            </w:pPr>
          </w:p>
        </w:tc>
        <w:tc>
          <w:tcPr>
            <w:tcW w:w="291" w:type="pct"/>
            <w:tcBorders>
              <w:bottom w:val="single" w:sz="4" w:space="0" w:color="auto"/>
            </w:tcBorders>
            <w:shd w:val="clear" w:color="auto" w:fill="00EE6C"/>
            <w:vAlign w:val="center"/>
          </w:tcPr>
          <w:p w:rsidR="00147E2B" w:rsidRDefault="00147E2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4</w:t>
            </w:r>
            <w:r>
              <w:rPr>
                <w:rFonts w:ascii="Arial" w:hAnsi="Arial" w:cs="Arial"/>
                <w:color w:val="000000"/>
                <w:sz w:val="22"/>
              </w:rPr>
              <w:t> :</w:t>
            </w:r>
          </w:p>
          <w:p w:rsidR="00147E2B" w:rsidRPr="00EF25CB" w:rsidRDefault="00147E2B" w:rsidP="00BC7CEB">
            <w:pPr>
              <w:snapToGrid w:val="0"/>
              <w:jc w:val="center"/>
              <w:rPr>
                <w:rFonts w:ascii="Arial" w:hAnsi="Arial" w:cs="Arial"/>
                <w:color w:val="000000"/>
                <w:sz w:val="16"/>
                <w:szCs w:val="16"/>
              </w:rPr>
            </w:pPr>
          </w:p>
          <w:p w:rsidR="00944B7D" w:rsidRPr="00845AC9" w:rsidRDefault="00147E2B" w:rsidP="00BC7CEB">
            <w:pPr>
              <w:snapToGrid w:val="0"/>
              <w:jc w:val="center"/>
              <w:rPr>
                <w:rFonts w:ascii="Arial" w:hAnsi="Arial" w:cs="Arial"/>
                <w:color w:val="000000"/>
                <w:sz w:val="22"/>
              </w:rPr>
            </w:pPr>
            <w:r>
              <w:rPr>
                <w:rFonts w:ascii="Arial" w:hAnsi="Arial" w:cs="Arial"/>
                <w:color w:val="000000"/>
                <w:sz w:val="22"/>
              </w:rPr>
              <w:t>…..</w:t>
            </w:r>
          </w:p>
        </w:tc>
        <w:tc>
          <w:tcPr>
            <w:tcW w:w="2827" w:type="pct"/>
            <w:tcBorders>
              <w:bottom w:val="single" w:sz="4" w:space="0" w:color="auto"/>
            </w:tcBorders>
            <w:shd w:val="clear" w:color="auto" w:fill="FBD4B4" w:themeFill="accent6" w:themeFillTint="66"/>
            <w:vAlign w:val="center"/>
          </w:tcPr>
          <w:p w:rsidR="00944B7D" w:rsidRPr="00B81553" w:rsidRDefault="00944B7D" w:rsidP="00B81553">
            <w:pPr>
              <w:snapToGrid w:val="0"/>
              <w:rPr>
                <w:rFonts w:ascii="Arial" w:hAnsi="Arial" w:cs="Arial"/>
                <w:color w:val="000000"/>
                <w:sz w:val="22"/>
              </w:rPr>
            </w:pPr>
          </w:p>
        </w:tc>
      </w:tr>
      <w:tr w:rsidR="004F5862" w:rsidTr="00E611BF">
        <w:trPr>
          <w:cantSplit/>
          <w:trHeight w:val="762"/>
          <w:jc w:val="center"/>
        </w:trPr>
        <w:tc>
          <w:tcPr>
            <w:tcW w:w="162" w:type="pct"/>
            <w:vMerge w:val="restart"/>
            <w:tcBorders>
              <w:top w:val="single" w:sz="4" w:space="0" w:color="auto"/>
            </w:tcBorders>
            <w:shd w:val="clear" w:color="auto" w:fill="E5B8B7" w:themeFill="accent2" w:themeFillTint="66"/>
            <w:vAlign w:val="center"/>
          </w:tcPr>
          <w:p w:rsidR="00EF25CB" w:rsidRPr="00845AC9" w:rsidRDefault="00EF25CB" w:rsidP="00BC7CEB">
            <w:pPr>
              <w:snapToGrid w:val="0"/>
              <w:jc w:val="center"/>
              <w:rPr>
                <w:rFonts w:ascii="Arial" w:hAnsi="Arial" w:cs="Arial"/>
                <w:b/>
                <w:color w:val="000000"/>
                <w:sz w:val="22"/>
              </w:rPr>
            </w:pPr>
          </w:p>
        </w:tc>
        <w:tc>
          <w:tcPr>
            <w:tcW w:w="1365" w:type="pct"/>
            <w:vMerge w:val="restart"/>
            <w:tcBorders>
              <w:top w:val="single" w:sz="4" w:space="0" w:color="auto"/>
            </w:tcBorders>
            <w:shd w:val="clear" w:color="auto" w:fill="auto"/>
            <w:vAlign w:val="center"/>
          </w:tcPr>
          <w:p w:rsidR="00DA5AF5" w:rsidRPr="00454A4A" w:rsidRDefault="00DA5AF5" w:rsidP="00DA5AF5">
            <w:pPr>
              <w:snapToGrid w:val="0"/>
              <w:rPr>
                <w:rFonts w:ascii="Arial" w:hAnsi="Arial" w:cs="Arial"/>
                <w:b/>
                <w:color w:val="000000"/>
                <w:sz w:val="16"/>
                <w:szCs w:val="16"/>
                <w:u w:val="single"/>
              </w:rPr>
            </w:pPr>
            <w:r w:rsidRPr="00454A4A">
              <w:rPr>
                <w:rFonts w:ascii="Arial" w:hAnsi="Arial" w:cs="Arial"/>
                <w:b/>
                <w:color w:val="000000"/>
                <w:sz w:val="22"/>
                <w:u w:val="single"/>
              </w:rPr>
              <w:t xml:space="preserve">Remplacer des éléments de la </w:t>
            </w:r>
            <w:r>
              <w:rPr>
                <w:rFonts w:ascii="Arial" w:hAnsi="Arial" w:cs="Arial"/>
                <w:b/>
                <w:color w:val="000000"/>
                <w:sz w:val="22"/>
                <w:u w:val="single"/>
              </w:rPr>
              <w:t>liaison au sol</w:t>
            </w:r>
            <w:r w:rsidRPr="00454A4A">
              <w:rPr>
                <w:rFonts w:ascii="Arial" w:hAnsi="Arial" w:cs="Arial"/>
                <w:b/>
                <w:color w:val="000000"/>
                <w:sz w:val="22"/>
                <w:u w:val="single"/>
              </w:rPr>
              <w:t xml:space="preserve"> (</w:t>
            </w:r>
            <w:r>
              <w:rPr>
                <w:rFonts w:ascii="Arial" w:hAnsi="Arial" w:cs="Arial"/>
                <w:b/>
                <w:color w:val="000000"/>
                <w:sz w:val="22"/>
                <w:u w:val="single"/>
              </w:rPr>
              <w:t>pneumatiques)</w:t>
            </w:r>
            <w:r w:rsidRPr="00454A4A">
              <w:rPr>
                <w:rFonts w:ascii="Arial" w:hAnsi="Arial" w:cs="Arial"/>
                <w:b/>
                <w:color w:val="000000"/>
                <w:sz w:val="22"/>
                <w:u w:val="single"/>
              </w:rPr>
              <w:t xml:space="preserve"> </w:t>
            </w:r>
          </w:p>
          <w:p w:rsidR="00DA5AF5" w:rsidRDefault="00DA5AF5" w:rsidP="00DA5AF5">
            <w:pPr>
              <w:numPr>
                <w:ilvl w:val="0"/>
                <w:numId w:val="52"/>
              </w:numPr>
              <w:tabs>
                <w:tab w:val="left" w:pos="720"/>
              </w:tabs>
              <w:suppressAutoHyphens/>
              <w:rPr>
                <w:rFonts w:ascii="Arial" w:hAnsi="Arial" w:cs="Arial"/>
                <w:color w:val="000000"/>
                <w:sz w:val="22"/>
              </w:rPr>
            </w:pPr>
            <w:r w:rsidRPr="00845AC9">
              <w:rPr>
                <w:rFonts w:ascii="Arial" w:hAnsi="Arial" w:cs="Arial"/>
                <w:color w:val="000000"/>
                <w:sz w:val="22"/>
              </w:rPr>
              <w:t xml:space="preserve">Déposer, reposer </w:t>
            </w:r>
            <w:r>
              <w:rPr>
                <w:rFonts w:ascii="Arial" w:hAnsi="Arial" w:cs="Arial"/>
                <w:color w:val="000000"/>
                <w:sz w:val="22"/>
              </w:rPr>
              <w:t>une roue avant ou arrière.</w:t>
            </w:r>
          </w:p>
          <w:p w:rsidR="00DA5AF5" w:rsidRPr="00845AC9" w:rsidRDefault="00DA5AF5" w:rsidP="00DA5AF5">
            <w:pPr>
              <w:numPr>
                <w:ilvl w:val="0"/>
                <w:numId w:val="52"/>
              </w:numPr>
              <w:tabs>
                <w:tab w:val="left" w:pos="720"/>
              </w:tabs>
              <w:suppressAutoHyphens/>
              <w:rPr>
                <w:rFonts w:ascii="Arial" w:hAnsi="Arial" w:cs="Arial"/>
                <w:color w:val="000000"/>
                <w:sz w:val="22"/>
              </w:rPr>
            </w:pPr>
            <w:r>
              <w:rPr>
                <w:rFonts w:ascii="Arial" w:hAnsi="Arial" w:cs="Arial"/>
                <w:color w:val="000000"/>
                <w:sz w:val="22"/>
              </w:rPr>
              <w:t>Remplacer le pneumatique.</w:t>
            </w:r>
          </w:p>
          <w:p w:rsidR="00265AC7" w:rsidRDefault="00265AC7" w:rsidP="00DA5AF5">
            <w:pPr>
              <w:tabs>
                <w:tab w:val="left" w:pos="285"/>
              </w:tabs>
              <w:suppressAutoHyphens/>
              <w:ind w:left="285"/>
            </w:pPr>
          </w:p>
        </w:tc>
        <w:tc>
          <w:tcPr>
            <w:tcW w:w="89" w:type="pct"/>
            <w:tcBorders>
              <w:top w:val="single" w:sz="4" w:space="0" w:color="auto"/>
            </w:tcBorders>
            <w:shd w:val="clear" w:color="auto" w:fill="C6D9F1" w:themeFill="text2" w:themeFillTint="33"/>
          </w:tcPr>
          <w:p w:rsidR="00EF25CB" w:rsidRDefault="00EF25CB" w:rsidP="00BC7CEB">
            <w:pPr>
              <w:jc w:val="center"/>
            </w:pPr>
          </w:p>
        </w:tc>
        <w:tc>
          <w:tcPr>
            <w:tcW w:w="89" w:type="pct"/>
            <w:tcBorders>
              <w:top w:val="single" w:sz="4" w:space="0" w:color="auto"/>
            </w:tcBorders>
            <w:shd w:val="clear" w:color="auto" w:fill="C6D9F1" w:themeFill="text2" w:themeFillTint="33"/>
          </w:tcPr>
          <w:p w:rsidR="00EF25CB" w:rsidRDefault="00EF25CB" w:rsidP="00BC7CEB">
            <w:pPr>
              <w:jc w:val="center"/>
            </w:pPr>
          </w:p>
        </w:tc>
        <w:tc>
          <w:tcPr>
            <w:tcW w:w="89" w:type="pct"/>
            <w:tcBorders>
              <w:top w:val="single" w:sz="4" w:space="0" w:color="auto"/>
            </w:tcBorders>
            <w:shd w:val="clear" w:color="auto" w:fill="C6D9F1" w:themeFill="text2" w:themeFillTint="33"/>
          </w:tcPr>
          <w:p w:rsidR="00EF25CB" w:rsidRDefault="00EF25CB" w:rsidP="00BC7CEB">
            <w:pPr>
              <w:jc w:val="center"/>
            </w:pPr>
          </w:p>
        </w:tc>
        <w:tc>
          <w:tcPr>
            <w:tcW w:w="89" w:type="pct"/>
            <w:tcBorders>
              <w:top w:val="single" w:sz="4" w:space="0" w:color="auto"/>
            </w:tcBorders>
            <w:shd w:val="clear" w:color="auto" w:fill="C6D9F1" w:themeFill="text2" w:themeFillTint="33"/>
          </w:tcPr>
          <w:p w:rsidR="00EF25CB" w:rsidRDefault="00EF25CB" w:rsidP="00BC7CEB">
            <w:pPr>
              <w:jc w:val="center"/>
            </w:pPr>
          </w:p>
        </w:tc>
        <w:tc>
          <w:tcPr>
            <w:tcW w:w="291" w:type="pct"/>
            <w:tcBorders>
              <w:top w:val="single" w:sz="4" w:space="0" w:color="auto"/>
            </w:tcBorders>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EF25CB" w:rsidRPr="00147E2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tcBorders>
              <w:top w:val="single" w:sz="4" w:space="0" w:color="auto"/>
            </w:tcBorders>
            <w:shd w:val="clear" w:color="auto" w:fill="FBD4B4" w:themeFill="accent6" w:themeFillTint="66"/>
            <w:vAlign w:val="center"/>
          </w:tcPr>
          <w:p w:rsidR="00EF25CB" w:rsidRPr="00B81553" w:rsidRDefault="00EF25CB" w:rsidP="00B81553">
            <w:pPr>
              <w:rPr>
                <w:rFonts w:ascii="Arial" w:hAnsi="Arial" w:cs="Arial"/>
              </w:rPr>
            </w:pPr>
          </w:p>
        </w:tc>
      </w:tr>
      <w:tr w:rsidR="0050117B" w:rsidTr="00E611BF">
        <w:trPr>
          <w:cantSplit/>
          <w:trHeight w:val="762"/>
          <w:jc w:val="center"/>
        </w:trPr>
        <w:tc>
          <w:tcPr>
            <w:tcW w:w="162"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shd w:val="clear" w:color="auto" w:fill="auto"/>
            <w:vAlign w:val="center"/>
          </w:tcPr>
          <w:p w:rsidR="00EF25CB" w:rsidRDefault="00EF25CB" w:rsidP="00BC7CEB"/>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291"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rPr>
            </w:pPr>
          </w:p>
        </w:tc>
      </w:tr>
      <w:tr w:rsidR="0050117B" w:rsidTr="00E611BF">
        <w:trPr>
          <w:cantSplit/>
          <w:trHeight w:val="762"/>
          <w:jc w:val="center"/>
        </w:trPr>
        <w:tc>
          <w:tcPr>
            <w:tcW w:w="162"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shd w:val="clear" w:color="auto" w:fill="auto"/>
            <w:vAlign w:val="center"/>
          </w:tcPr>
          <w:p w:rsidR="00EF25CB" w:rsidRDefault="00EF25CB" w:rsidP="00BC7CEB"/>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291"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rPr>
            </w:pPr>
          </w:p>
        </w:tc>
      </w:tr>
      <w:tr w:rsidR="0050117B" w:rsidTr="00E611BF">
        <w:trPr>
          <w:cantSplit/>
          <w:trHeight w:val="762"/>
          <w:jc w:val="center"/>
        </w:trPr>
        <w:tc>
          <w:tcPr>
            <w:tcW w:w="162"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shd w:val="clear" w:color="auto" w:fill="auto"/>
            <w:vAlign w:val="center"/>
          </w:tcPr>
          <w:p w:rsidR="00EF25CB" w:rsidRDefault="00EF25CB" w:rsidP="00BC7CEB"/>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89" w:type="pct"/>
            <w:shd w:val="clear" w:color="auto" w:fill="C6D9F1" w:themeFill="text2" w:themeFillTint="33"/>
          </w:tcPr>
          <w:p w:rsidR="00EF25CB" w:rsidRDefault="00EF25CB" w:rsidP="00BC7CEB">
            <w:pPr>
              <w:jc w:val="center"/>
            </w:pPr>
          </w:p>
        </w:tc>
        <w:tc>
          <w:tcPr>
            <w:tcW w:w="291" w:type="pct"/>
            <w:shd w:val="clear" w:color="auto" w:fill="00EE6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rPr>
            </w:pPr>
          </w:p>
        </w:tc>
      </w:tr>
      <w:tr w:rsidR="00EF25CB" w:rsidTr="00E611BF">
        <w:trPr>
          <w:cantSplit/>
          <w:trHeight w:val="762"/>
          <w:jc w:val="center"/>
        </w:trPr>
        <w:tc>
          <w:tcPr>
            <w:tcW w:w="162" w:type="pct"/>
            <w:vMerge w:val="restart"/>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val="restart"/>
            <w:shd w:val="clear" w:color="auto" w:fill="auto"/>
            <w:vAlign w:val="center"/>
          </w:tcPr>
          <w:p w:rsidR="00EF25CB" w:rsidRPr="00DA5AF5" w:rsidRDefault="00EF25CB" w:rsidP="00BC7CEB">
            <w:pPr>
              <w:pStyle w:val="p1"/>
              <w:snapToGrid w:val="0"/>
              <w:spacing w:line="240" w:lineRule="auto"/>
              <w:rPr>
                <w:color w:val="000000"/>
                <w:sz w:val="22"/>
                <w:u w:val="single"/>
              </w:rPr>
            </w:pPr>
            <w:r w:rsidRPr="00DA5AF5">
              <w:rPr>
                <w:color w:val="000000"/>
                <w:sz w:val="22"/>
                <w:u w:val="single"/>
              </w:rPr>
              <w:t>Échanger des éléments de freinage</w:t>
            </w:r>
          </w:p>
          <w:p w:rsidR="0010041B" w:rsidRPr="00C73790" w:rsidRDefault="0010041B" w:rsidP="00BC7CEB">
            <w:pPr>
              <w:pStyle w:val="p1"/>
              <w:snapToGrid w:val="0"/>
              <w:spacing w:line="240" w:lineRule="auto"/>
              <w:rPr>
                <w:b w:val="0"/>
                <w:color w:val="000000"/>
                <w:sz w:val="16"/>
                <w:szCs w:val="16"/>
              </w:rPr>
            </w:pPr>
          </w:p>
          <w:p w:rsidR="00EF25CB" w:rsidRPr="00583B87" w:rsidRDefault="00DA5AF5"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 xml:space="preserve">Déposer reposer les éléments. (Plaquettes, disques, étrier, </w:t>
            </w:r>
            <w:proofErr w:type="spellStart"/>
            <w:r>
              <w:rPr>
                <w:rFonts w:ascii="Arial" w:hAnsi="Arial" w:cs="Arial"/>
                <w:color w:val="000000"/>
                <w:spacing w:val="1"/>
                <w:sz w:val="22"/>
                <w:szCs w:val="22"/>
              </w:rPr>
              <w:t>etc</w:t>
            </w:r>
            <w:proofErr w:type="spellEnd"/>
            <w:r>
              <w:rPr>
                <w:rFonts w:ascii="Arial" w:hAnsi="Arial" w:cs="Arial"/>
                <w:color w:val="000000"/>
                <w:spacing w:val="1"/>
                <w:sz w:val="22"/>
                <w:szCs w:val="22"/>
              </w:rPr>
              <w:t>…)</w:t>
            </w:r>
          </w:p>
          <w:p w:rsidR="00EF25CB" w:rsidRPr="00583B87" w:rsidRDefault="00EF25CB" w:rsidP="00BC7CEB">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Effectuer les contrôles nécessaires (mécanique, hydrauliques),</w:t>
            </w:r>
          </w:p>
          <w:p w:rsidR="00EF25CB" w:rsidRPr="00583B87" w:rsidRDefault="00EF25CB" w:rsidP="00BC7CEB">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sidRPr="00583B87">
              <w:rPr>
                <w:rFonts w:ascii="Arial" w:hAnsi="Arial" w:cs="Arial"/>
                <w:color w:val="000000"/>
                <w:spacing w:val="1"/>
                <w:sz w:val="22"/>
                <w:szCs w:val="22"/>
              </w:rPr>
              <w:t>Effectuer la purge du système.</w:t>
            </w:r>
          </w:p>
          <w:p w:rsidR="00EF25CB" w:rsidRDefault="00AD6B0C" w:rsidP="003C1FD4">
            <w:pPr>
              <w:numPr>
                <w:ilvl w:val="0"/>
                <w:numId w:val="56"/>
              </w:numPr>
              <w:tabs>
                <w:tab w:val="clear" w:pos="720"/>
                <w:tab w:val="left" w:pos="285"/>
              </w:tabs>
              <w:suppressAutoHyphens/>
              <w:ind w:left="285" w:hanging="142"/>
              <w:jc w:val="both"/>
              <w:rPr>
                <w:rFonts w:ascii="Arial" w:hAnsi="Arial" w:cs="Arial"/>
                <w:color w:val="000000"/>
                <w:spacing w:val="1"/>
                <w:sz w:val="22"/>
                <w:szCs w:val="22"/>
              </w:rPr>
            </w:pPr>
            <w:r>
              <w:rPr>
                <w:rFonts w:ascii="Arial" w:hAnsi="Arial" w:cs="Arial"/>
                <w:color w:val="000000"/>
                <w:spacing w:val="1"/>
                <w:sz w:val="22"/>
                <w:szCs w:val="22"/>
              </w:rPr>
              <w:t xml:space="preserve">Trier </w:t>
            </w:r>
            <w:r w:rsidR="00EF25CB" w:rsidRPr="00583B87">
              <w:rPr>
                <w:rFonts w:ascii="Arial" w:hAnsi="Arial" w:cs="Arial"/>
                <w:color w:val="000000"/>
                <w:spacing w:val="1"/>
                <w:sz w:val="22"/>
                <w:szCs w:val="22"/>
              </w:rPr>
              <w:t xml:space="preserve"> et</w:t>
            </w:r>
            <w:r w:rsidR="003C1FD4">
              <w:rPr>
                <w:rFonts w:ascii="Arial" w:hAnsi="Arial" w:cs="Arial"/>
                <w:color w:val="000000"/>
                <w:spacing w:val="1"/>
                <w:sz w:val="22"/>
                <w:szCs w:val="22"/>
              </w:rPr>
              <w:t xml:space="preserve"> </w:t>
            </w:r>
            <w:r w:rsidR="00EF25CB" w:rsidRPr="00583B87">
              <w:rPr>
                <w:rFonts w:ascii="Arial" w:hAnsi="Arial" w:cs="Arial"/>
                <w:color w:val="000000"/>
                <w:spacing w:val="1"/>
                <w:sz w:val="22"/>
                <w:szCs w:val="22"/>
              </w:rPr>
              <w:t>évacu</w:t>
            </w:r>
            <w:r>
              <w:rPr>
                <w:rFonts w:ascii="Arial" w:hAnsi="Arial" w:cs="Arial"/>
                <w:color w:val="000000"/>
                <w:spacing w:val="1"/>
                <w:sz w:val="22"/>
                <w:szCs w:val="22"/>
              </w:rPr>
              <w:t>er</w:t>
            </w:r>
            <w:r w:rsidR="00EF25CB" w:rsidRPr="00583B87">
              <w:rPr>
                <w:rFonts w:ascii="Arial" w:hAnsi="Arial" w:cs="Arial"/>
                <w:color w:val="000000"/>
                <w:spacing w:val="1"/>
                <w:sz w:val="22"/>
                <w:szCs w:val="22"/>
              </w:rPr>
              <w:t xml:space="preserve"> </w:t>
            </w:r>
            <w:r w:rsidR="003C1FD4">
              <w:rPr>
                <w:rFonts w:ascii="Arial" w:hAnsi="Arial" w:cs="Arial"/>
                <w:color w:val="000000"/>
                <w:spacing w:val="1"/>
                <w:sz w:val="22"/>
                <w:szCs w:val="22"/>
              </w:rPr>
              <w:t>les déchets</w:t>
            </w:r>
          </w:p>
          <w:p w:rsidR="00265AC7" w:rsidRPr="00060F32" w:rsidRDefault="00265AC7" w:rsidP="00DA5AF5">
            <w:pPr>
              <w:tabs>
                <w:tab w:val="left" w:pos="285"/>
              </w:tabs>
              <w:suppressAutoHyphens/>
              <w:ind w:left="285"/>
              <w:jc w:val="both"/>
              <w:rPr>
                <w:rFonts w:ascii="Arial" w:hAnsi="Arial" w:cs="Arial"/>
                <w:color w:val="000000"/>
                <w:spacing w:val="1"/>
                <w:sz w:val="22"/>
                <w:szCs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291"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EF25CB" w:rsidRPr="00147E2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color w:val="000000"/>
                <w:sz w:val="22"/>
              </w:rPr>
            </w:pPr>
          </w:p>
        </w:tc>
      </w:tr>
      <w:tr w:rsidR="00EF25CB" w:rsidTr="00E611BF">
        <w:trPr>
          <w:cantSplit/>
          <w:trHeight w:val="762"/>
          <w:jc w:val="center"/>
        </w:trPr>
        <w:tc>
          <w:tcPr>
            <w:tcW w:w="162"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shd w:val="clear" w:color="auto" w:fill="auto"/>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291" w:type="pct"/>
            <w:shd w:val="clear" w:color="auto" w:fill="FFFF00"/>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color w:val="000000"/>
                <w:sz w:val="22"/>
              </w:rPr>
            </w:pPr>
          </w:p>
        </w:tc>
      </w:tr>
      <w:tr w:rsidR="00EF25CB" w:rsidTr="00E611BF">
        <w:trPr>
          <w:cantSplit/>
          <w:trHeight w:val="762"/>
          <w:jc w:val="center"/>
        </w:trPr>
        <w:tc>
          <w:tcPr>
            <w:tcW w:w="162"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shd w:val="clear" w:color="auto" w:fill="auto"/>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291" w:type="pct"/>
            <w:shd w:val="clear" w:color="auto" w:fill="00EE6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845AC9" w:rsidRDefault="00EF25CB"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color w:val="000000"/>
                <w:sz w:val="22"/>
              </w:rPr>
            </w:pPr>
          </w:p>
        </w:tc>
      </w:tr>
      <w:tr w:rsidR="00EF25CB" w:rsidTr="00E611BF">
        <w:trPr>
          <w:cantSplit/>
          <w:trHeight w:val="762"/>
          <w:jc w:val="center"/>
        </w:trPr>
        <w:tc>
          <w:tcPr>
            <w:tcW w:w="162" w:type="pct"/>
            <w:vMerge/>
            <w:shd w:val="clear" w:color="auto" w:fill="E5B8B7" w:themeFill="accent2" w:themeFillTint="66"/>
          </w:tcPr>
          <w:p w:rsidR="00EF25CB" w:rsidRPr="00845AC9" w:rsidRDefault="00EF25CB" w:rsidP="00BC7CEB">
            <w:pPr>
              <w:snapToGrid w:val="0"/>
              <w:jc w:val="center"/>
              <w:rPr>
                <w:rFonts w:ascii="Arial" w:hAnsi="Arial" w:cs="Arial"/>
                <w:b/>
                <w:color w:val="000000"/>
                <w:sz w:val="22"/>
              </w:rPr>
            </w:pPr>
          </w:p>
        </w:tc>
        <w:tc>
          <w:tcPr>
            <w:tcW w:w="1365" w:type="pct"/>
            <w:vMerge/>
            <w:shd w:val="clear" w:color="auto" w:fill="auto"/>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tcPr>
          <w:p w:rsidR="00EF25CB" w:rsidRPr="000728E8" w:rsidRDefault="00EF25CB" w:rsidP="00BC7CEB">
            <w:pPr>
              <w:jc w:val="center"/>
              <w:rPr>
                <w:rFonts w:ascii="Arial" w:hAnsi="Arial" w:cs="Arial"/>
                <w:color w:val="000000"/>
                <w:sz w:val="22"/>
              </w:rPr>
            </w:pPr>
          </w:p>
        </w:tc>
        <w:tc>
          <w:tcPr>
            <w:tcW w:w="89" w:type="pct"/>
            <w:shd w:val="clear" w:color="auto" w:fill="C6D9F1" w:themeFill="text2" w:themeFillTint="33"/>
            <w:vAlign w:val="center"/>
          </w:tcPr>
          <w:p w:rsidR="00EF25CB" w:rsidRPr="00845AC9" w:rsidRDefault="00EF25CB" w:rsidP="00BC7CEB">
            <w:pPr>
              <w:snapToGrid w:val="0"/>
              <w:jc w:val="center"/>
              <w:rPr>
                <w:rFonts w:ascii="Arial" w:hAnsi="Arial" w:cs="Arial"/>
                <w:color w:val="000000"/>
                <w:sz w:val="22"/>
              </w:rPr>
            </w:pPr>
          </w:p>
        </w:tc>
        <w:tc>
          <w:tcPr>
            <w:tcW w:w="291" w:type="pct"/>
            <w:shd w:val="clear" w:color="auto" w:fill="00EE6C"/>
            <w:vAlign w:val="center"/>
          </w:tcPr>
          <w:p w:rsidR="00EF25CB" w:rsidRDefault="00EF25CB"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EF25CB" w:rsidRPr="00EF25CB" w:rsidRDefault="00EF25CB" w:rsidP="00BC7CEB">
            <w:pPr>
              <w:snapToGrid w:val="0"/>
              <w:jc w:val="center"/>
              <w:rPr>
                <w:rFonts w:ascii="Arial" w:hAnsi="Arial" w:cs="Arial"/>
                <w:color w:val="000000"/>
                <w:sz w:val="16"/>
                <w:szCs w:val="16"/>
              </w:rPr>
            </w:pPr>
          </w:p>
          <w:p w:rsidR="00EF25CB" w:rsidRPr="00944B7D" w:rsidRDefault="00EF25CB" w:rsidP="00BC7CEB">
            <w:pPr>
              <w:snapToGrid w:val="0"/>
              <w:jc w:val="center"/>
              <w:rPr>
                <w:rFonts w:ascii="Arial" w:hAnsi="Arial" w:cs="Arial"/>
                <w:color w:val="000000"/>
              </w:rPr>
            </w:pPr>
            <w:r>
              <w:rPr>
                <w:rFonts w:ascii="Arial" w:hAnsi="Arial" w:cs="Arial"/>
                <w:color w:val="000000"/>
                <w:sz w:val="22"/>
              </w:rPr>
              <w:t>…..</w:t>
            </w:r>
          </w:p>
        </w:tc>
        <w:tc>
          <w:tcPr>
            <w:tcW w:w="2827" w:type="pct"/>
            <w:shd w:val="clear" w:color="auto" w:fill="FBD4B4" w:themeFill="accent6" w:themeFillTint="66"/>
            <w:vAlign w:val="center"/>
          </w:tcPr>
          <w:p w:rsidR="00EF25CB" w:rsidRPr="00B81553" w:rsidRDefault="00EF25CB" w:rsidP="00B81553">
            <w:pPr>
              <w:rPr>
                <w:rFonts w:ascii="Arial" w:hAnsi="Arial" w:cs="Arial"/>
                <w:color w:val="000000"/>
                <w:sz w:val="22"/>
              </w:rPr>
            </w:pPr>
          </w:p>
        </w:tc>
      </w:tr>
    </w:tbl>
    <w:p w:rsidR="00E611BF" w:rsidRDefault="00E611BF" w:rsidP="00E611BF">
      <w:pPr>
        <w:rPr>
          <w:rFonts w:ascii="Arial" w:hAnsi="Arial"/>
          <w:b/>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2"/>
        <w:gridCol w:w="285"/>
        <w:gridCol w:w="285"/>
        <w:gridCol w:w="285"/>
        <w:gridCol w:w="285"/>
        <w:gridCol w:w="932"/>
        <w:gridCol w:w="9052"/>
      </w:tblGrid>
      <w:tr w:rsidR="003A3214" w:rsidRPr="00845AC9" w:rsidTr="00E45296">
        <w:trPr>
          <w:cantSplit/>
          <w:trHeight w:val="326"/>
          <w:jc w:val="center"/>
        </w:trPr>
        <w:tc>
          <w:tcPr>
            <w:tcW w:w="162"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t>Vu au lycée</w:t>
            </w:r>
          </w:p>
          <w:p w:rsidR="003A3214" w:rsidRDefault="003A3214" w:rsidP="00BC7CEB">
            <w:pPr>
              <w:snapToGrid w:val="0"/>
              <w:ind w:left="113" w:right="113"/>
              <w:jc w:val="center"/>
              <w:rPr>
                <w:rFonts w:ascii="Arial" w:hAnsi="Arial" w:cs="Arial"/>
                <w:b/>
                <w:color w:val="000000"/>
              </w:rPr>
            </w:pPr>
          </w:p>
        </w:tc>
        <w:tc>
          <w:tcPr>
            <w:tcW w:w="1365" w:type="pct"/>
            <w:vMerge w:val="restart"/>
            <w:vAlign w:val="center"/>
          </w:tcPr>
          <w:p w:rsidR="003A3214" w:rsidRDefault="003A3214" w:rsidP="00BC7CEB">
            <w:pPr>
              <w:jc w:val="center"/>
              <w:rPr>
                <w:rFonts w:ascii="Arial" w:hAnsi="Arial" w:cs="Arial"/>
                <w:b/>
                <w:color w:val="000000"/>
                <w:sz w:val="28"/>
                <w:szCs w:val="28"/>
              </w:rPr>
            </w:pPr>
            <w:r w:rsidRPr="006F5021">
              <w:rPr>
                <w:rFonts w:ascii="Arial" w:hAnsi="Arial" w:cs="Arial"/>
                <w:b/>
                <w:color w:val="000000"/>
                <w:sz w:val="28"/>
                <w:szCs w:val="28"/>
              </w:rPr>
              <w:t>Situations d’apprentissage</w:t>
            </w:r>
          </w:p>
          <w:p w:rsidR="00F15EB3" w:rsidRDefault="00F15EB3" w:rsidP="00BC7CEB">
            <w:pPr>
              <w:jc w:val="center"/>
              <w:rPr>
                <w:rFonts w:ascii="Arial" w:hAnsi="Arial"/>
                <w:b/>
                <w:sz w:val="18"/>
                <w:szCs w:val="18"/>
              </w:rPr>
            </w:pPr>
            <w:r>
              <w:rPr>
                <w:rFonts w:ascii="Arial" w:hAnsi="Arial" w:cs="Arial"/>
                <w:b/>
                <w:color w:val="000000"/>
                <w:sz w:val="28"/>
                <w:szCs w:val="28"/>
              </w:rPr>
              <w:t>proposées.</w:t>
            </w:r>
          </w:p>
        </w:tc>
        <w:tc>
          <w:tcPr>
            <w:tcW w:w="356" w:type="pct"/>
            <w:gridSpan w:val="4"/>
            <w:shd w:val="clear" w:color="auto" w:fill="C6D9F1" w:themeFill="text2" w:themeFillTint="33"/>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91"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827" w:type="pct"/>
            <w:vMerge w:val="restart"/>
            <w:shd w:val="clear" w:color="auto" w:fill="FBD4B4" w:themeFill="accent6" w:themeFillTint="66"/>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214994" w:rsidP="00BC7CEB">
            <w:pPr>
              <w:jc w:val="center"/>
              <w:rPr>
                <w:rFonts w:ascii="Arial" w:hAnsi="Arial"/>
                <w:i/>
              </w:rPr>
            </w:pPr>
            <w:r w:rsidRPr="003A3214">
              <w:rPr>
                <w:rFonts w:ascii="Arial" w:hAnsi="Arial"/>
                <w:i/>
              </w:rPr>
              <w:t>(Ex : Dépose complète d’un embrayage sur un</w:t>
            </w:r>
            <w:r>
              <w:rPr>
                <w:rFonts w:ascii="Arial" w:hAnsi="Arial"/>
                <w:i/>
              </w:rPr>
              <w:t>e</w:t>
            </w:r>
            <w:r w:rsidRPr="003A3214">
              <w:rPr>
                <w:rFonts w:ascii="Arial" w:hAnsi="Arial"/>
                <w:i/>
              </w:rPr>
              <w:t xml:space="preserve"> </w:t>
            </w:r>
            <w:r>
              <w:rPr>
                <w:rFonts w:ascii="Arial" w:hAnsi="Arial"/>
                <w:i/>
              </w:rPr>
              <w:t>Yamaha</w:t>
            </w:r>
            <w:r w:rsidRPr="003A3214">
              <w:rPr>
                <w:rFonts w:ascii="Arial" w:hAnsi="Arial"/>
                <w:i/>
              </w:rPr>
              <w:t xml:space="preserve"> </w:t>
            </w:r>
            <w:r>
              <w:rPr>
                <w:rFonts w:ascii="Arial" w:hAnsi="Arial"/>
                <w:i/>
              </w:rPr>
              <w:t>R6</w:t>
            </w:r>
            <w:r w:rsidRPr="003A3214">
              <w:rPr>
                <w:rFonts w:ascii="Arial" w:hAnsi="Arial"/>
                <w:i/>
              </w:rPr>
              <w:t xml:space="preserve"> en participation)</w:t>
            </w:r>
          </w:p>
        </w:tc>
      </w:tr>
      <w:tr w:rsidR="003A3214" w:rsidRPr="00845AC9" w:rsidTr="00E45296">
        <w:trPr>
          <w:cantSplit/>
          <w:trHeight w:val="378"/>
          <w:jc w:val="center"/>
        </w:trPr>
        <w:tc>
          <w:tcPr>
            <w:tcW w:w="162"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65" w:type="pct"/>
            <w:vMerge/>
            <w:tcBorders>
              <w:bottom w:val="single" w:sz="4" w:space="0" w:color="auto"/>
            </w:tcBorders>
          </w:tcPr>
          <w:p w:rsidR="003A3214" w:rsidRDefault="003A3214" w:rsidP="00BC7CEB">
            <w:pPr>
              <w:jc w:val="center"/>
              <w:rPr>
                <w:rFonts w:ascii="Arial" w:hAnsi="Arial"/>
                <w:b/>
              </w:rPr>
            </w:pPr>
          </w:p>
        </w:tc>
        <w:tc>
          <w:tcPr>
            <w:tcW w:w="89"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9"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9"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9"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91" w:type="pct"/>
            <w:vMerge/>
            <w:tcBorders>
              <w:bottom w:val="single" w:sz="4" w:space="0" w:color="auto"/>
            </w:tcBorders>
          </w:tcPr>
          <w:p w:rsidR="003A3214" w:rsidRDefault="003A3214" w:rsidP="00BC7CEB">
            <w:pPr>
              <w:jc w:val="center"/>
              <w:rPr>
                <w:rFonts w:ascii="Arial" w:hAnsi="Arial"/>
                <w:b/>
              </w:rPr>
            </w:pPr>
          </w:p>
        </w:tc>
        <w:tc>
          <w:tcPr>
            <w:tcW w:w="2827" w:type="pct"/>
            <w:vMerge/>
            <w:tcBorders>
              <w:bottom w:val="single" w:sz="4" w:space="0" w:color="auto"/>
            </w:tcBorders>
            <w:shd w:val="clear" w:color="auto" w:fill="FBD4B4" w:themeFill="accent6" w:themeFillTint="66"/>
            <w:vAlign w:val="center"/>
          </w:tcPr>
          <w:p w:rsidR="003A3214" w:rsidRDefault="003A3214" w:rsidP="00BC7CEB">
            <w:pPr>
              <w:jc w:val="center"/>
              <w:rPr>
                <w:rFonts w:ascii="Arial" w:hAnsi="Arial"/>
                <w:b/>
              </w:rPr>
            </w:pPr>
          </w:p>
        </w:tc>
      </w:tr>
      <w:tr w:rsidR="003A3214" w:rsidTr="00E45296">
        <w:trPr>
          <w:cantSplit/>
          <w:trHeight w:val="777"/>
          <w:jc w:val="center"/>
        </w:trPr>
        <w:tc>
          <w:tcPr>
            <w:tcW w:w="162" w:type="pct"/>
            <w:vMerge w:val="restart"/>
            <w:tcBorders>
              <w:top w:val="single" w:sz="4" w:space="0" w:color="auto"/>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65" w:type="pct"/>
            <w:vMerge w:val="restart"/>
            <w:tcBorders>
              <w:top w:val="single" w:sz="4" w:space="0" w:color="auto"/>
            </w:tcBorders>
            <w:shd w:val="clear" w:color="auto" w:fill="auto"/>
            <w:vAlign w:val="center"/>
          </w:tcPr>
          <w:p w:rsidR="00DA5AF5" w:rsidRPr="000F7812" w:rsidRDefault="00DA5AF5" w:rsidP="00DA5AF5">
            <w:pPr>
              <w:snapToGrid w:val="0"/>
              <w:rPr>
                <w:rFonts w:ascii="Arial" w:hAnsi="Arial" w:cs="Arial"/>
                <w:b/>
                <w:color w:val="000000"/>
                <w:sz w:val="22"/>
                <w:u w:val="single"/>
              </w:rPr>
            </w:pPr>
            <w:r w:rsidRPr="000F7812">
              <w:rPr>
                <w:rFonts w:ascii="Arial" w:hAnsi="Arial" w:cs="Arial"/>
                <w:b/>
                <w:color w:val="000000"/>
                <w:sz w:val="22"/>
                <w:u w:val="single"/>
              </w:rPr>
              <w:t>Échanger des éléments d’un</w:t>
            </w:r>
            <w:r>
              <w:rPr>
                <w:rFonts w:ascii="Arial" w:hAnsi="Arial" w:cs="Arial"/>
                <w:b/>
                <w:color w:val="000000"/>
                <w:sz w:val="22"/>
                <w:u w:val="single"/>
              </w:rPr>
              <w:t>e</w:t>
            </w:r>
            <w:r w:rsidRPr="000F7812">
              <w:rPr>
                <w:rFonts w:ascii="Arial" w:hAnsi="Arial" w:cs="Arial"/>
                <w:b/>
                <w:color w:val="000000"/>
                <w:sz w:val="22"/>
                <w:u w:val="single"/>
              </w:rPr>
              <w:t xml:space="preserve"> </w:t>
            </w:r>
            <w:r>
              <w:rPr>
                <w:rFonts w:ascii="Arial" w:hAnsi="Arial" w:cs="Arial"/>
                <w:b/>
                <w:color w:val="000000"/>
                <w:sz w:val="22"/>
                <w:u w:val="single"/>
              </w:rPr>
              <w:t>fourche</w:t>
            </w:r>
            <w:r w:rsidRPr="000F7812">
              <w:rPr>
                <w:rFonts w:ascii="Arial" w:hAnsi="Arial" w:cs="Arial"/>
                <w:b/>
                <w:color w:val="000000"/>
                <w:sz w:val="22"/>
                <w:u w:val="single"/>
              </w:rPr>
              <w:t xml:space="preserve"> (niveau 1 : interventions peu co</w:t>
            </w:r>
            <w:r w:rsidRPr="000F7812">
              <w:rPr>
                <w:rFonts w:ascii="Arial" w:hAnsi="Arial" w:cs="Arial"/>
                <w:b/>
                <w:color w:val="000000"/>
                <w:sz w:val="22"/>
                <w:u w:val="single"/>
              </w:rPr>
              <w:t>m</w:t>
            </w:r>
            <w:r w:rsidRPr="000F7812">
              <w:rPr>
                <w:rFonts w:ascii="Arial" w:hAnsi="Arial" w:cs="Arial"/>
                <w:b/>
                <w:color w:val="000000"/>
                <w:sz w:val="22"/>
                <w:u w:val="single"/>
              </w:rPr>
              <w:t>plexes)</w:t>
            </w:r>
          </w:p>
          <w:p w:rsidR="00DA5AF5" w:rsidRDefault="00DA5AF5" w:rsidP="00DA5AF5">
            <w:pPr>
              <w:numPr>
                <w:ilvl w:val="0"/>
                <w:numId w:val="52"/>
              </w:numPr>
              <w:tabs>
                <w:tab w:val="left" w:pos="720"/>
              </w:tabs>
              <w:suppressAutoHyphens/>
              <w:rPr>
                <w:rFonts w:ascii="Arial" w:hAnsi="Arial" w:cs="Arial"/>
                <w:color w:val="000000"/>
                <w:sz w:val="22"/>
              </w:rPr>
            </w:pPr>
            <w:r>
              <w:rPr>
                <w:rFonts w:ascii="Arial" w:hAnsi="Arial" w:cs="Arial"/>
                <w:color w:val="000000"/>
                <w:sz w:val="22"/>
              </w:rPr>
              <w:t xml:space="preserve">Déposer, reposer les éléments </w:t>
            </w:r>
            <w:r w:rsidRPr="00266F4B">
              <w:rPr>
                <w:rFonts w:ascii="Arial" w:hAnsi="Arial" w:cs="Arial"/>
                <w:color w:val="000000"/>
                <w:sz w:val="22"/>
              </w:rPr>
              <w:t>(</w:t>
            </w:r>
            <w:r>
              <w:rPr>
                <w:rFonts w:ascii="Arial" w:hAnsi="Arial" w:cs="Arial"/>
                <w:color w:val="000000"/>
                <w:sz w:val="22"/>
                <w:szCs w:val="22"/>
              </w:rPr>
              <w:t>tube de fourche, cache poussière</w:t>
            </w:r>
            <w:r w:rsidRPr="00806B16">
              <w:rPr>
                <w:rFonts w:ascii="Arial" w:hAnsi="Arial" w:cs="Arial"/>
                <w:color w:val="000000"/>
                <w:sz w:val="22"/>
                <w:szCs w:val="22"/>
              </w:rPr>
              <w:t xml:space="preserve">, </w:t>
            </w:r>
            <w:r>
              <w:rPr>
                <w:rFonts w:ascii="Arial" w:hAnsi="Arial" w:cs="Arial"/>
                <w:color w:val="000000"/>
                <w:sz w:val="22"/>
                <w:szCs w:val="22"/>
              </w:rPr>
              <w:t xml:space="preserve">joint </w:t>
            </w:r>
            <w:proofErr w:type="spellStart"/>
            <w:r>
              <w:rPr>
                <w:rFonts w:ascii="Arial" w:hAnsi="Arial" w:cs="Arial"/>
                <w:color w:val="000000"/>
                <w:sz w:val="22"/>
                <w:szCs w:val="22"/>
              </w:rPr>
              <w:t>spy</w:t>
            </w:r>
            <w:proofErr w:type="spellEnd"/>
            <w:r>
              <w:rPr>
                <w:rFonts w:ascii="Arial" w:hAnsi="Arial" w:cs="Arial"/>
                <w:color w:val="000000"/>
                <w:sz w:val="22"/>
              </w:rPr>
              <w:t>).</w:t>
            </w:r>
          </w:p>
          <w:p w:rsidR="00DA5AF5" w:rsidRPr="00266F4B" w:rsidRDefault="00DA5AF5" w:rsidP="00DA5AF5">
            <w:pPr>
              <w:numPr>
                <w:ilvl w:val="0"/>
                <w:numId w:val="52"/>
              </w:numPr>
              <w:tabs>
                <w:tab w:val="left" w:pos="720"/>
              </w:tabs>
              <w:suppressAutoHyphens/>
              <w:rPr>
                <w:rFonts w:ascii="Arial" w:hAnsi="Arial" w:cs="Arial"/>
                <w:color w:val="000000"/>
                <w:sz w:val="22"/>
              </w:rPr>
            </w:pPr>
            <w:r>
              <w:rPr>
                <w:rFonts w:ascii="Arial" w:hAnsi="Arial" w:cs="Arial"/>
                <w:color w:val="000000"/>
                <w:sz w:val="22"/>
              </w:rPr>
              <w:t>Effectuer les contrôles et les réglages.</w:t>
            </w:r>
          </w:p>
          <w:p w:rsidR="00FD03FF" w:rsidRPr="00FD03FF" w:rsidRDefault="00FD03FF" w:rsidP="00DA5AF5">
            <w:pPr>
              <w:tabs>
                <w:tab w:val="left" w:pos="285"/>
              </w:tabs>
              <w:suppressAutoHyphens/>
              <w:rPr>
                <w:rFonts w:ascii="Arial" w:hAnsi="Arial" w:cs="Arial"/>
                <w:color w:val="000000"/>
                <w:spacing w:val="1"/>
                <w:sz w:val="22"/>
                <w:szCs w:val="22"/>
              </w:rPr>
            </w:pPr>
          </w:p>
        </w:tc>
        <w:tc>
          <w:tcPr>
            <w:tcW w:w="89" w:type="pct"/>
            <w:tcBorders>
              <w:top w:val="single" w:sz="4" w:space="0" w:color="auto"/>
            </w:tcBorders>
            <w:shd w:val="clear" w:color="auto" w:fill="C6D9F1" w:themeFill="text2" w:themeFillTint="33"/>
            <w:vAlign w:val="center"/>
          </w:tcPr>
          <w:p w:rsidR="003A3214" w:rsidRPr="00845AC9" w:rsidRDefault="003A3214" w:rsidP="00BC7CEB">
            <w:pPr>
              <w:snapToGrid w:val="0"/>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3A3214" w:rsidRPr="0010041B" w:rsidRDefault="003A3214" w:rsidP="00BC7CEB">
            <w:pPr>
              <w:snapToGrid w:val="0"/>
              <w:jc w:val="center"/>
              <w:rPr>
                <w:rFonts w:ascii="Arial" w:hAnsi="Arial" w:cs="Arial"/>
                <w:b/>
                <w:color w:val="000000"/>
                <w:sz w:val="22"/>
              </w:rPr>
            </w:pPr>
          </w:p>
        </w:tc>
        <w:tc>
          <w:tcPr>
            <w:tcW w:w="89" w:type="pct"/>
            <w:tcBorders>
              <w:top w:val="single" w:sz="4" w:space="0" w:color="auto"/>
            </w:tcBorders>
            <w:shd w:val="clear" w:color="auto" w:fill="C6D9F1" w:themeFill="text2" w:themeFillTint="33"/>
            <w:vAlign w:val="center"/>
          </w:tcPr>
          <w:p w:rsidR="003A3214" w:rsidRPr="003217A3" w:rsidRDefault="003A3214" w:rsidP="00BC7CEB">
            <w:pPr>
              <w:snapToGrid w:val="0"/>
              <w:jc w:val="center"/>
              <w:rPr>
                <w:rFonts w:ascii="Arial" w:hAnsi="Arial" w:cs="Arial"/>
                <w:b/>
                <w:color w:val="000000"/>
                <w:sz w:val="22"/>
              </w:rPr>
            </w:pPr>
          </w:p>
        </w:tc>
        <w:tc>
          <w:tcPr>
            <w:tcW w:w="291" w:type="pct"/>
            <w:tcBorders>
              <w:top w:val="single" w:sz="4" w:space="0" w:color="auto"/>
            </w:tcBorders>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3A3214" w:rsidRDefault="003A3214" w:rsidP="00BC7CEB">
            <w:pPr>
              <w:snapToGrid w:val="0"/>
              <w:jc w:val="center"/>
              <w:rPr>
                <w:rFonts w:ascii="Arial" w:hAnsi="Arial" w:cs="Arial"/>
                <w:color w:val="000000"/>
                <w:sz w:val="22"/>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tcBorders>
              <w:top w:val="single" w:sz="4" w:space="0" w:color="auto"/>
            </w:tcBorders>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65" w:type="pct"/>
            <w:vMerge/>
            <w:shd w:val="clear" w:color="auto" w:fill="auto"/>
            <w:vAlign w:val="center"/>
          </w:tcPr>
          <w:p w:rsidR="003A3214" w:rsidRPr="00845AC9" w:rsidRDefault="003A3214" w:rsidP="00BC7CEB">
            <w:pPr>
              <w:snapToGrid w:val="0"/>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291"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tcBorders>
              <w:left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65" w:type="pct"/>
            <w:vMerge/>
            <w:shd w:val="clear" w:color="auto" w:fill="auto"/>
            <w:vAlign w:val="center"/>
          </w:tcPr>
          <w:p w:rsidR="003A3214" w:rsidRPr="00845AC9" w:rsidRDefault="003A3214" w:rsidP="00BC7CEB">
            <w:pPr>
              <w:snapToGrid w:val="0"/>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291"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tcBorders>
              <w:left w:val="single" w:sz="4" w:space="0" w:color="auto"/>
              <w:bottom w:val="single" w:sz="4" w:space="0" w:color="auto"/>
            </w:tcBorders>
            <w:shd w:val="clear" w:color="auto" w:fill="E5B8B7" w:themeFill="accent2" w:themeFillTint="66"/>
            <w:vAlign w:val="center"/>
          </w:tcPr>
          <w:p w:rsidR="003A3214" w:rsidRPr="00F56CF9" w:rsidRDefault="003A3214" w:rsidP="00BC7CEB">
            <w:pPr>
              <w:snapToGrid w:val="0"/>
              <w:jc w:val="center"/>
              <w:rPr>
                <w:rFonts w:ascii="Arial" w:hAnsi="Arial" w:cs="Arial"/>
                <w:b/>
                <w:color w:val="000000"/>
                <w:sz w:val="32"/>
                <w:szCs w:val="32"/>
              </w:rPr>
            </w:pPr>
          </w:p>
        </w:tc>
        <w:tc>
          <w:tcPr>
            <w:tcW w:w="1365" w:type="pct"/>
            <w:vMerge/>
            <w:tcBorders>
              <w:bottom w:val="single" w:sz="4" w:space="0" w:color="auto"/>
            </w:tcBorders>
            <w:shd w:val="clear" w:color="auto" w:fill="auto"/>
            <w:vAlign w:val="center"/>
          </w:tcPr>
          <w:p w:rsidR="003A3214" w:rsidRPr="00845AC9" w:rsidRDefault="003A3214" w:rsidP="00BC7CEB">
            <w:pPr>
              <w:snapToGrid w:val="0"/>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291" w:type="pct"/>
            <w:tcBorders>
              <w:bottom w:val="single" w:sz="4" w:space="0" w:color="auto"/>
            </w:tcBorders>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tcBorders>
              <w:bottom w:val="single" w:sz="4" w:space="0" w:color="auto"/>
            </w:tcBorders>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val="restart"/>
            <w:tcBorders>
              <w:top w:val="single" w:sz="4" w:space="0" w:color="auto"/>
            </w:tcBorders>
            <w:shd w:val="clear" w:color="auto" w:fill="E5B8B7" w:themeFill="accent2" w:themeFillTint="66"/>
            <w:vAlign w:val="center"/>
          </w:tcPr>
          <w:p w:rsidR="003A3214" w:rsidRPr="00845AC9" w:rsidRDefault="003A3214" w:rsidP="00BC7CEB">
            <w:pPr>
              <w:snapToGrid w:val="0"/>
              <w:jc w:val="center"/>
              <w:rPr>
                <w:rFonts w:ascii="Arial" w:hAnsi="Arial" w:cs="Arial"/>
                <w:b/>
                <w:color w:val="000000"/>
                <w:sz w:val="22"/>
              </w:rPr>
            </w:pPr>
          </w:p>
        </w:tc>
        <w:tc>
          <w:tcPr>
            <w:tcW w:w="1365" w:type="pct"/>
            <w:vMerge w:val="restart"/>
            <w:tcBorders>
              <w:top w:val="single" w:sz="4" w:space="0" w:color="auto"/>
            </w:tcBorders>
            <w:shd w:val="clear" w:color="auto" w:fill="auto"/>
            <w:vAlign w:val="center"/>
          </w:tcPr>
          <w:p w:rsidR="003A3214" w:rsidRPr="00DA5AF5" w:rsidRDefault="003A3214" w:rsidP="00BC7CEB">
            <w:pPr>
              <w:pStyle w:val="p1"/>
              <w:snapToGrid w:val="0"/>
              <w:spacing w:line="240" w:lineRule="auto"/>
              <w:rPr>
                <w:color w:val="000000"/>
                <w:sz w:val="22"/>
                <w:u w:val="single"/>
              </w:rPr>
            </w:pPr>
            <w:r w:rsidRPr="00DA5AF5">
              <w:rPr>
                <w:color w:val="000000"/>
                <w:sz w:val="22"/>
                <w:u w:val="single"/>
              </w:rPr>
              <w:t>Remplacer un élément sur un système électrique (charge, démarrage, phare, moteur électrique …)</w:t>
            </w:r>
          </w:p>
          <w:p w:rsidR="003A3214" w:rsidRDefault="003A3214" w:rsidP="00BC7CEB">
            <w:pPr>
              <w:suppressAutoHyphens/>
              <w:ind w:left="720"/>
              <w:jc w:val="both"/>
              <w:rPr>
                <w:rFonts w:ascii="Arial" w:hAnsi="Arial" w:cs="Arial"/>
                <w:color w:val="000000"/>
                <w:sz w:val="22"/>
              </w:rPr>
            </w:pPr>
          </w:p>
          <w:p w:rsidR="003A3214" w:rsidRPr="00583B87" w:rsidRDefault="003A321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Déposer reposer un élément (batterie, démarreur, alternateur,…),</w:t>
            </w:r>
          </w:p>
          <w:p w:rsidR="003A3214" w:rsidRPr="00FD03FF" w:rsidRDefault="003A321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Effectuer les mesures et les réglages nécessaires,</w:t>
            </w:r>
          </w:p>
        </w:tc>
        <w:tc>
          <w:tcPr>
            <w:tcW w:w="89" w:type="pct"/>
            <w:tcBorders>
              <w:top w:val="single" w:sz="4" w:space="0" w:color="auto"/>
            </w:tcBorders>
            <w:shd w:val="clear" w:color="auto" w:fill="C6D9F1" w:themeFill="text2" w:themeFillTint="33"/>
          </w:tcPr>
          <w:p w:rsidR="003A3214" w:rsidRDefault="003A3214" w:rsidP="00BC7CEB">
            <w:pPr>
              <w:jc w:val="center"/>
            </w:pPr>
          </w:p>
        </w:tc>
        <w:tc>
          <w:tcPr>
            <w:tcW w:w="89" w:type="pct"/>
            <w:tcBorders>
              <w:top w:val="single" w:sz="4" w:space="0" w:color="auto"/>
            </w:tcBorders>
            <w:shd w:val="clear" w:color="auto" w:fill="C6D9F1" w:themeFill="text2" w:themeFillTint="33"/>
          </w:tcPr>
          <w:p w:rsidR="003A3214" w:rsidRDefault="003A3214" w:rsidP="00BC7CEB">
            <w:pPr>
              <w:jc w:val="center"/>
            </w:pPr>
          </w:p>
        </w:tc>
        <w:tc>
          <w:tcPr>
            <w:tcW w:w="89" w:type="pct"/>
            <w:tcBorders>
              <w:top w:val="single" w:sz="4" w:space="0" w:color="auto"/>
            </w:tcBorders>
            <w:shd w:val="clear" w:color="auto" w:fill="C6D9F1" w:themeFill="text2" w:themeFillTint="33"/>
          </w:tcPr>
          <w:p w:rsidR="003A3214" w:rsidRDefault="003A3214" w:rsidP="00BC7CEB">
            <w:pPr>
              <w:jc w:val="center"/>
            </w:pPr>
          </w:p>
        </w:tc>
        <w:tc>
          <w:tcPr>
            <w:tcW w:w="89" w:type="pct"/>
            <w:tcBorders>
              <w:top w:val="single" w:sz="4" w:space="0" w:color="auto"/>
            </w:tcBorders>
            <w:shd w:val="clear" w:color="auto" w:fill="C6D9F1" w:themeFill="text2" w:themeFillTint="33"/>
          </w:tcPr>
          <w:p w:rsidR="003A3214" w:rsidRDefault="003A3214" w:rsidP="00BC7CEB">
            <w:pPr>
              <w:jc w:val="center"/>
            </w:pPr>
          </w:p>
        </w:tc>
        <w:tc>
          <w:tcPr>
            <w:tcW w:w="291" w:type="pct"/>
            <w:tcBorders>
              <w:top w:val="single" w:sz="4" w:space="0" w:color="auto"/>
            </w:tcBorders>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3A3214" w:rsidRPr="00147E2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tcBorders>
              <w:top w:val="single" w:sz="4" w:space="0" w:color="auto"/>
            </w:tcBorders>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shd w:val="clear" w:color="auto" w:fill="auto"/>
            <w:vAlign w:val="center"/>
          </w:tcPr>
          <w:p w:rsidR="003A3214" w:rsidRDefault="003A3214" w:rsidP="00BC7CEB"/>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291"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shd w:val="clear" w:color="auto" w:fill="auto"/>
            <w:vAlign w:val="center"/>
          </w:tcPr>
          <w:p w:rsidR="003A3214" w:rsidRDefault="003A3214" w:rsidP="00BC7CEB"/>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291"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shd w:val="clear" w:color="auto" w:fill="auto"/>
            <w:vAlign w:val="center"/>
          </w:tcPr>
          <w:p w:rsidR="003A3214" w:rsidRDefault="003A3214" w:rsidP="00BC7CEB"/>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89" w:type="pct"/>
            <w:shd w:val="clear" w:color="auto" w:fill="C6D9F1" w:themeFill="text2" w:themeFillTint="33"/>
          </w:tcPr>
          <w:p w:rsidR="003A3214" w:rsidRDefault="003A3214" w:rsidP="00BC7CEB">
            <w:pPr>
              <w:jc w:val="center"/>
            </w:pPr>
          </w:p>
        </w:tc>
        <w:tc>
          <w:tcPr>
            <w:tcW w:w="291"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val="restart"/>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val="restart"/>
            <w:shd w:val="clear" w:color="auto" w:fill="auto"/>
            <w:vAlign w:val="center"/>
          </w:tcPr>
          <w:p w:rsidR="003A3214" w:rsidRPr="004437D5" w:rsidRDefault="003A3214" w:rsidP="00BC7CEB">
            <w:pPr>
              <w:pStyle w:val="p1"/>
              <w:snapToGrid w:val="0"/>
              <w:spacing w:line="240" w:lineRule="auto"/>
              <w:rPr>
                <w:color w:val="000000"/>
                <w:spacing w:val="-4"/>
                <w:sz w:val="22"/>
                <w:szCs w:val="22"/>
                <w:u w:val="single"/>
              </w:rPr>
            </w:pPr>
            <w:r w:rsidRPr="004437D5">
              <w:rPr>
                <w:color w:val="000000"/>
                <w:sz w:val="22"/>
                <w:u w:val="single"/>
              </w:rPr>
              <w:t>Réceptionner le véhicule</w:t>
            </w:r>
            <w:r w:rsidRPr="004437D5">
              <w:rPr>
                <w:color w:val="000000"/>
                <w:spacing w:val="-4"/>
                <w:sz w:val="22"/>
                <w:szCs w:val="22"/>
                <w:u w:val="single"/>
              </w:rPr>
              <w:t xml:space="preserve"> </w:t>
            </w:r>
          </w:p>
          <w:p w:rsidR="00FD03FF" w:rsidRDefault="00FD03FF" w:rsidP="00615BF3">
            <w:pPr>
              <w:tabs>
                <w:tab w:val="left" w:pos="285"/>
              </w:tabs>
              <w:suppressAutoHyphens/>
              <w:ind w:left="285"/>
              <w:jc w:val="both"/>
              <w:rPr>
                <w:rFonts w:ascii="Arial" w:hAnsi="Arial" w:cs="Arial"/>
                <w:color w:val="000000"/>
                <w:spacing w:val="1"/>
                <w:sz w:val="22"/>
                <w:szCs w:val="22"/>
              </w:rPr>
            </w:pPr>
          </w:p>
          <w:p w:rsidR="003A3214" w:rsidRPr="00583B87" w:rsidRDefault="003A321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Prendre connaissance de l'ordre de réparation</w:t>
            </w:r>
          </w:p>
          <w:p w:rsidR="003A3214" w:rsidRPr="00583B87" w:rsidRDefault="003A321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Identifier le véhicule</w:t>
            </w:r>
          </w:p>
          <w:p w:rsidR="003A3214" w:rsidRPr="00583B87" w:rsidRDefault="003A321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 xml:space="preserve">Contrôler visuellement l'état du véhicule confié, et rendre compte au tuteur </w:t>
            </w:r>
          </w:p>
          <w:p w:rsidR="003A3214" w:rsidRPr="00F61DBF" w:rsidRDefault="003A3214"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583B87">
              <w:rPr>
                <w:rFonts w:ascii="Arial" w:hAnsi="Arial" w:cs="Arial"/>
                <w:color w:val="000000"/>
                <w:spacing w:val="1"/>
                <w:sz w:val="22"/>
                <w:szCs w:val="22"/>
              </w:rPr>
              <w:t>Pr</w:t>
            </w:r>
            <w:r w:rsidR="00615BF3">
              <w:rPr>
                <w:rFonts w:ascii="Arial" w:hAnsi="Arial" w:cs="Arial"/>
                <w:color w:val="000000"/>
                <w:spacing w:val="1"/>
                <w:sz w:val="22"/>
                <w:szCs w:val="22"/>
              </w:rPr>
              <w:t>otéger</w:t>
            </w:r>
            <w:r w:rsidRPr="00583B87">
              <w:rPr>
                <w:rFonts w:ascii="Arial" w:hAnsi="Arial" w:cs="Arial"/>
                <w:color w:val="000000"/>
                <w:spacing w:val="1"/>
                <w:sz w:val="22"/>
                <w:szCs w:val="22"/>
              </w:rPr>
              <w:t xml:space="preserve"> le véhicule pour l’intervention prescrite.</w:t>
            </w: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291"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3A3214" w:rsidRPr="00147E2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shd w:val="clear" w:color="auto" w:fill="auto"/>
            <w:vAlign w:val="center"/>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291" w:type="pct"/>
            <w:shd w:val="clear" w:color="auto" w:fill="FFFF00"/>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shd w:val="clear" w:color="auto" w:fill="auto"/>
            <w:vAlign w:val="center"/>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291"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845AC9" w:rsidRDefault="003A3214" w:rsidP="00BC7CEB">
            <w:pPr>
              <w:snapToGrid w:val="0"/>
              <w:jc w:val="center"/>
              <w:rPr>
                <w:rFonts w:ascii="Arial" w:hAnsi="Arial" w:cs="Arial"/>
                <w:color w:val="000000"/>
                <w:sz w:val="22"/>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r w:rsidR="003A3214" w:rsidTr="00E45296">
        <w:trPr>
          <w:cantSplit/>
          <w:trHeight w:val="777"/>
          <w:jc w:val="center"/>
        </w:trPr>
        <w:tc>
          <w:tcPr>
            <w:tcW w:w="162" w:type="pct"/>
            <w:vMerge/>
            <w:shd w:val="clear" w:color="auto" w:fill="E5B8B7" w:themeFill="accent2" w:themeFillTint="66"/>
          </w:tcPr>
          <w:p w:rsidR="003A3214" w:rsidRPr="00845AC9" w:rsidRDefault="003A3214" w:rsidP="00BC7CEB">
            <w:pPr>
              <w:snapToGrid w:val="0"/>
              <w:jc w:val="center"/>
              <w:rPr>
                <w:rFonts w:ascii="Arial" w:hAnsi="Arial" w:cs="Arial"/>
                <w:b/>
                <w:color w:val="000000"/>
                <w:sz w:val="22"/>
              </w:rPr>
            </w:pPr>
          </w:p>
        </w:tc>
        <w:tc>
          <w:tcPr>
            <w:tcW w:w="1365" w:type="pct"/>
            <w:vMerge/>
            <w:shd w:val="clear" w:color="auto" w:fill="auto"/>
            <w:vAlign w:val="center"/>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tcPr>
          <w:p w:rsidR="003A3214" w:rsidRPr="000728E8" w:rsidRDefault="003A3214" w:rsidP="00BC7CEB">
            <w:pPr>
              <w:jc w:val="center"/>
              <w:rPr>
                <w:rFonts w:ascii="Arial" w:hAnsi="Arial" w:cs="Arial"/>
                <w:color w:val="000000"/>
                <w:sz w:val="22"/>
              </w:rPr>
            </w:pPr>
          </w:p>
        </w:tc>
        <w:tc>
          <w:tcPr>
            <w:tcW w:w="89" w:type="pct"/>
            <w:shd w:val="clear" w:color="auto" w:fill="C6D9F1" w:themeFill="text2" w:themeFillTint="33"/>
            <w:vAlign w:val="center"/>
          </w:tcPr>
          <w:p w:rsidR="003A3214" w:rsidRPr="00845AC9" w:rsidRDefault="003A3214" w:rsidP="00BC7CEB">
            <w:pPr>
              <w:snapToGrid w:val="0"/>
              <w:jc w:val="center"/>
              <w:rPr>
                <w:rFonts w:ascii="Arial" w:hAnsi="Arial" w:cs="Arial"/>
                <w:color w:val="000000"/>
                <w:sz w:val="22"/>
              </w:rPr>
            </w:pPr>
          </w:p>
        </w:tc>
        <w:tc>
          <w:tcPr>
            <w:tcW w:w="291" w:type="pct"/>
            <w:shd w:val="clear" w:color="auto" w:fill="00EE6C"/>
            <w:vAlign w:val="center"/>
          </w:tcPr>
          <w:p w:rsidR="003A3214" w:rsidRDefault="003A3214" w:rsidP="00BC7CEB">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3A3214" w:rsidRPr="00EF25CB" w:rsidRDefault="003A3214" w:rsidP="00BC7CEB">
            <w:pPr>
              <w:snapToGrid w:val="0"/>
              <w:jc w:val="center"/>
              <w:rPr>
                <w:rFonts w:ascii="Arial" w:hAnsi="Arial" w:cs="Arial"/>
                <w:color w:val="000000"/>
                <w:sz w:val="16"/>
                <w:szCs w:val="16"/>
              </w:rPr>
            </w:pPr>
          </w:p>
          <w:p w:rsidR="003A3214" w:rsidRPr="00944B7D" w:rsidRDefault="003A3214" w:rsidP="00BC7CEB">
            <w:pPr>
              <w:snapToGrid w:val="0"/>
              <w:jc w:val="center"/>
              <w:rPr>
                <w:rFonts w:ascii="Arial" w:hAnsi="Arial" w:cs="Arial"/>
                <w:color w:val="000000"/>
              </w:rPr>
            </w:pPr>
            <w:r>
              <w:rPr>
                <w:rFonts w:ascii="Arial" w:hAnsi="Arial" w:cs="Arial"/>
                <w:color w:val="000000"/>
                <w:sz w:val="22"/>
              </w:rPr>
              <w:t>…..</w:t>
            </w:r>
          </w:p>
        </w:tc>
        <w:tc>
          <w:tcPr>
            <w:tcW w:w="2827" w:type="pct"/>
            <w:shd w:val="clear" w:color="auto" w:fill="FBD4B4" w:themeFill="accent6" w:themeFillTint="66"/>
            <w:vAlign w:val="center"/>
          </w:tcPr>
          <w:p w:rsidR="003A3214" w:rsidRPr="00B81553" w:rsidRDefault="003A3214" w:rsidP="00B81553">
            <w:pPr>
              <w:rPr>
                <w:rFonts w:ascii="Arial" w:hAnsi="Arial" w:cs="Arial"/>
                <w:color w:val="000000"/>
                <w:sz w:val="28"/>
                <w:szCs w:val="28"/>
              </w:rPr>
            </w:pPr>
          </w:p>
        </w:tc>
      </w:tr>
    </w:tbl>
    <w:p w:rsidR="00BC7CEB" w:rsidRDefault="00BC7CEB" w:rsidP="00185A5B">
      <w:pPr>
        <w:rPr>
          <w:rFonts w:ascii="Arial" w:hAnsi="Arial" w:cs="Arial"/>
        </w:rPr>
      </w:pPr>
      <w:r>
        <w:rPr>
          <w:rFonts w:ascii="Arial" w:hAnsi="Arial" w:cs="Arial"/>
          <w:color w:val="FF000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20"/>
        <w:gridCol w:w="4372"/>
        <w:gridCol w:w="285"/>
        <w:gridCol w:w="285"/>
        <w:gridCol w:w="285"/>
        <w:gridCol w:w="285"/>
        <w:gridCol w:w="932"/>
        <w:gridCol w:w="9052"/>
      </w:tblGrid>
      <w:tr w:rsidR="003A3214" w:rsidRPr="00845AC9" w:rsidTr="00684482">
        <w:trPr>
          <w:cantSplit/>
          <w:trHeight w:val="326"/>
          <w:jc w:val="center"/>
        </w:trPr>
        <w:tc>
          <w:tcPr>
            <w:tcW w:w="162"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lastRenderedPageBreak/>
              <w:t>Vu au lycée</w:t>
            </w:r>
          </w:p>
          <w:p w:rsidR="003A3214" w:rsidRDefault="003A3214" w:rsidP="00BC7CEB">
            <w:pPr>
              <w:snapToGrid w:val="0"/>
              <w:ind w:left="113" w:right="113"/>
              <w:jc w:val="center"/>
              <w:rPr>
                <w:rFonts w:ascii="Arial" w:hAnsi="Arial" w:cs="Arial"/>
                <w:b/>
                <w:color w:val="000000"/>
              </w:rPr>
            </w:pPr>
          </w:p>
        </w:tc>
        <w:tc>
          <w:tcPr>
            <w:tcW w:w="1365" w:type="pct"/>
            <w:vMerge w:val="restart"/>
            <w:vAlign w:val="center"/>
          </w:tcPr>
          <w:p w:rsidR="003A3214" w:rsidRDefault="003A3214" w:rsidP="00BC7CEB">
            <w:pPr>
              <w:jc w:val="center"/>
              <w:rPr>
                <w:rFonts w:ascii="Arial" w:hAnsi="Arial" w:cs="Arial"/>
                <w:b/>
                <w:color w:val="000000"/>
                <w:sz w:val="28"/>
                <w:szCs w:val="28"/>
              </w:rPr>
            </w:pPr>
            <w:r w:rsidRPr="006F5021">
              <w:rPr>
                <w:rFonts w:ascii="Arial" w:hAnsi="Arial" w:cs="Arial"/>
                <w:b/>
                <w:color w:val="000000"/>
                <w:sz w:val="28"/>
                <w:szCs w:val="28"/>
              </w:rPr>
              <w:t>Situations d’apprentissage</w:t>
            </w:r>
          </w:p>
          <w:p w:rsidR="00F15EB3" w:rsidRDefault="00F15EB3" w:rsidP="00BC7CEB">
            <w:pPr>
              <w:jc w:val="center"/>
              <w:rPr>
                <w:rFonts w:ascii="Arial" w:hAnsi="Arial"/>
                <w:b/>
                <w:sz w:val="18"/>
                <w:szCs w:val="18"/>
              </w:rPr>
            </w:pPr>
            <w:r>
              <w:rPr>
                <w:rFonts w:ascii="Arial" w:hAnsi="Arial" w:cs="Arial"/>
                <w:b/>
                <w:color w:val="000000"/>
                <w:sz w:val="28"/>
                <w:szCs w:val="28"/>
              </w:rPr>
              <w:t>proposées.</w:t>
            </w:r>
          </w:p>
        </w:tc>
        <w:tc>
          <w:tcPr>
            <w:tcW w:w="356" w:type="pct"/>
            <w:gridSpan w:val="4"/>
            <w:shd w:val="clear" w:color="auto" w:fill="C6D9F1" w:themeFill="text2" w:themeFillTint="33"/>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91"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826" w:type="pct"/>
            <w:vMerge w:val="restart"/>
            <w:shd w:val="clear" w:color="auto" w:fill="FBD4B4" w:themeFill="accent6" w:themeFillTint="66"/>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214994" w:rsidP="00BC7CEB">
            <w:pPr>
              <w:jc w:val="center"/>
              <w:rPr>
                <w:rFonts w:ascii="Arial" w:hAnsi="Arial"/>
                <w:i/>
              </w:rPr>
            </w:pPr>
            <w:r w:rsidRPr="003A3214">
              <w:rPr>
                <w:rFonts w:ascii="Arial" w:hAnsi="Arial"/>
                <w:i/>
              </w:rPr>
              <w:t>(Ex : Dépose complète d’un embrayage sur un</w:t>
            </w:r>
            <w:r>
              <w:rPr>
                <w:rFonts w:ascii="Arial" w:hAnsi="Arial"/>
                <w:i/>
              </w:rPr>
              <w:t>e</w:t>
            </w:r>
            <w:r w:rsidRPr="003A3214">
              <w:rPr>
                <w:rFonts w:ascii="Arial" w:hAnsi="Arial"/>
                <w:i/>
              </w:rPr>
              <w:t xml:space="preserve"> </w:t>
            </w:r>
            <w:r>
              <w:rPr>
                <w:rFonts w:ascii="Arial" w:hAnsi="Arial"/>
                <w:i/>
              </w:rPr>
              <w:t>Yamaha</w:t>
            </w:r>
            <w:r w:rsidRPr="003A3214">
              <w:rPr>
                <w:rFonts w:ascii="Arial" w:hAnsi="Arial"/>
                <w:i/>
              </w:rPr>
              <w:t xml:space="preserve"> </w:t>
            </w:r>
            <w:r>
              <w:rPr>
                <w:rFonts w:ascii="Arial" w:hAnsi="Arial"/>
                <w:i/>
              </w:rPr>
              <w:t>R6</w:t>
            </w:r>
            <w:r w:rsidRPr="003A3214">
              <w:rPr>
                <w:rFonts w:ascii="Arial" w:hAnsi="Arial"/>
                <w:i/>
              </w:rPr>
              <w:t xml:space="preserve"> en participation)</w:t>
            </w:r>
          </w:p>
        </w:tc>
      </w:tr>
      <w:tr w:rsidR="003A3214" w:rsidRPr="00845AC9" w:rsidTr="00684482">
        <w:trPr>
          <w:cantSplit/>
          <w:trHeight w:val="378"/>
          <w:jc w:val="center"/>
        </w:trPr>
        <w:tc>
          <w:tcPr>
            <w:tcW w:w="162"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65" w:type="pct"/>
            <w:vMerge/>
            <w:tcBorders>
              <w:bottom w:val="single" w:sz="4" w:space="0" w:color="auto"/>
            </w:tcBorders>
          </w:tcPr>
          <w:p w:rsidR="003A3214" w:rsidRDefault="003A3214" w:rsidP="00BC7CEB">
            <w:pPr>
              <w:jc w:val="center"/>
              <w:rPr>
                <w:rFonts w:ascii="Arial" w:hAnsi="Arial"/>
                <w:b/>
              </w:rPr>
            </w:pPr>
          </w:p>
        </w:tc>
        <w:tc>
          <w:tcPr>
            <w:tcW w:w="89"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9"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9"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9"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91" w:type="pct"/>
            <w:vMerge/>
            <w:tcBorders>
              <w:bottom w:val="single" w:sz="4" w:space="0" w:color="auto"/>
            </w:tcBorders>
          </w:tcPr>
          <w:p w:rsidR="003A3214" w:rsidRDefault="003A3214" w:rsidP="00BC7CEB">
            <w:pPr>
              <w:jc w:val="center"/>
              <w:rPr>
                <w:rFonts w:ascii="Arial" w:hAnsi="Arial"/>
                <w:b/>
              </w:rPr>
            </w:pPr>
          </w:p>
        </w:tc>
        <w:tc>
          <w:tcPr>
            <w:tcW w:w="2826" w:type="pct"/>
            <w:vMerge/>
            <w:tcBorders>
              <w:bottom w:val="single" w:sz="4" w:space="0" w:color="auto"/>
            </w:tcBorders>
            <w:shd w:val="clear" w:color="auto" w:fill="FBD4B4" w:themeFill="accent6" w:themeFillTint="66"/>
            <w:vAlign w:val="center"/>
          </w:tcPr>
          <w:p w:rsidR="003A3214" w:rsidRDefault="003A3214" w:rsidP="00BC7CEB">
            <w:pPr>
              <w:jc w:val="center"/>
              <w:rPr>
                <w:rFonts w:ascii="Arial" w:hAnsi="Arial"/>
                <w:b/>
              </w:rPr>
            </w:pPr>
          </w:p>
        </w:tc>
      </w:tr>
      <w:tr w:rsidR="00E56E73" w:rsidTr="00684482">
        <w:trPr>
          <w:cantSplit/>
          <w:trHeight w:val="777"/>
          <w:jc w:val="center"/>
        </w:trPr>
        <w:tc>
          <w:tcPr>
            <w:tcW w:w="162" w:type="pct"/>
            <w:vMerge w:val="restart"/>
            <w:tcBorders>
              <w:top w:val="single" w:sz="4" w:space="0" w:color="auto"/>
              <w:left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65" w:type="pct"/>
            <w:vMerge w:val="restart"/>
            <w:tcBorders>
              <w:top w:val="single" w:sz="4" w:space="0" w:color="auto"/>
            </w:tcBorders>
            <w:shd w:val="clear" w:color="auto" w:fill="auto"/>
            <w:vAlign w:val="center"/>
          </w:tcPr>
          <w:p w:rsidR="00E56E73" w:rsidRPr="004437D5" w:rsidRDefault="00E56E73" w:rsidP="00BC7CEB">
            <w:pPr>
              <w:snapToGrid w:val="0"/>
              <w:rPr>
                <w:rFonts w:ascii="Arial" w:hAnsi="Arial" w:cs="Arial"/>
                <w:b/>
                <w:bCs/>
                <w:color w:val="000000"/>
                <w:sz w:val="22"/>
                <w:szCs w:val="24"/>
                <w:u w:val="single"/>
              </w:rPr>
            </w:pPr>
            <w:r w:rsidRPr="004437D5">
              <w:rPr>
                <w:rFonts w:ascii="Arial" w:hAnsi="Arial" w:cs="Arial"/>
                <w:b/>
                <w:bCs/>
                <w:color w:val="000000"/>
                <w:sz w:val="22"/>
                <w:szCs w:val="24"/>
                <w:u w:val="single"/>
              </w:rPr>
              <w:t>Restituer le véhicule</w:t>
            </w:r>
          </w:p>
          <w:p w:rsidR="00E56E73" w:rsidRPr="00F61DBF" w:rsidRDefault="00E56E73" w:rsidP="00BC7CEB">
            <w:pPr>
              <w:snapToGrid w:val="0"/>
              <w:rPr>
                <w:rFonts w:ascii="Arial" w:hAnsi="Arial" w:cs="Arial"/>
                <w:b/>
                <w:bCs/>
                <w:color w:val="000000"/>
                <w:sz w:val="22"/>
                <w:szCs w:val="24"/>
              </w:rPr>
            </w:pPr>
          </w:p>
          <w:p w:rsidR="00E56E73" w:rsidRDefault="00E56E73"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Pr>
                <w:rFonts w:ascii="Arial" w:hAnsi="Arial" w:cs="Arial"/>
                <w:color w:val="000000"/>
                <w:spacing w:val="1"/>
                <w:sz w:val="22"/>
                <w:szCs w:val="22"/>
              </w:rPr>
              <w:t>Effectuer les contrôles de sécurité, de qualité,</w:t>
            </w:r>
          </w:p>
          <w:p w:rsidR="00E56E73" w:rsidRDefault="00E56E73"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Pr>
                <w:rFonts w:ascii="Arial" w:hAnsi="Arial" w:cs="Arial"/>
                <w:color w:val="000000"/>
                <w:spacing w:val="1"/>
                <w:sz w:val="22"/>
                <w:szCs w:val="22"/>
              </w:rPr>
              <w:t>Compléter les documents de suivi du véhicule, l’OR, …</w:t>
            </w:r>
          </w:p>
          <w:p w:rsidR="00E6430D" w:rsidRDefault="00E56E73"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Pr>
                <w:rFonts w:ascii="Arial" w:hAnsi="Arial" w:cs="Arial"/>
                <w:color w:val="000000"/>
                <w:spacing w:val="1"/>
                <w:sz w:val="22"/>
                <w:szCs w:val="22"/>
              </w:rPr>
              <w:t>Expliquer les travaux effectués au chef d’atelier</w:t>
            </w:r>
            <w:r w:rsidR="00E6430D">
              <w:rPr>
                <w:rFonts w:ascii="Arial" w:hAnsi="Arial" w:cs="Arial"/>
                <w:color w:val="000000"/>
                <w:spacing w:val="1"/>
                <w:sz w:val="22"/>
                <w:szCs w:val="22"/>
              </w:rPr>
              <w:t>,</w:t>
            </w:r>
          </w:p>
          <w:p w:rsidR="00E56E73" w:rsidRPr="00E6430D" w:rsidRDefault="00E56E73" w:rsidP="003F695F">
            <w:pPr>
              <w:numPr>
                <w:ilvl w:val="0"/>
                <w:numId w:val="56"/>
              </w:numPr>
              <w:tabs>
                <w:tab w:val="clear" w:pos="720"/>
                <w:tab w:val="left" w:pos="285"/>
              </w:tabs>
              <w:suppressAutoHyphens/>
              <w:ind w:left="285" w:hanging="142"/>
              <w:rPr>
                <w:rFonts w:ascii="Arial" w:hAnsi="Arial" w:cs="Arial"/>
                <w:color w:val="000000"/>
                <w:spacing w:val="1"/>
                <w:sz w:val="22"/>
                <w:szCs w:val="22"/>
              </w:rPr>
            </w:pPr>
            <w:r w:rsidRPr="00E6430D">
              <w:rPr>
                <w:rFonts w:ascii="Arial" w:hAnsi="Arial" w:cs="Arial"/>
                <w:color w:val="000000"/>
                <w:spacing w:val="1"/>
                <w:sz w:val="22"/>
                <w:szCs w:val="22"/>
              </w:rPr>
              <w:t>Signaler les anomalies éventuelles</w:t>
            </w:r>
          </w:p>
        </w:tc>
        <w:tc>
          <w:tcPr>
            <w:tcW w:w="89" w:type="pct"/>
            <w:tcBorders>
              <w:top w:val="single" w:sz="4" w:space="0" w:color="auto"/>
            </w:tcBorders>
            <w:shd w:val="clear" w:color="auto" w:fill="C6D9F1" w:themeFill="text2" w:themeFillTint="33"/>
            <w:vAlign w:val="center"/>
          </w:tcPr>
          <w:p w:rsidR="00E56E73" w:rsidRPr="00845AC9" w:rsidRDefault="00E56E73" w:rsidP="00BC7CEB">
            <w:pPr>
              <w:snapToGrid w:val="0"/>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E56E73" w:rsidRPr="0010041B" w:rsidRDefault="00E56E73" w:rsidP="00BC7CEB">
            <w:pPr>
              <w:snapToGrid w:val="0"/>
              <w:jc w:val="center"/>
              <w:rPr>
                <w:rFonts w:ascii="Arial" w:hAnsi="Arial" w:cs="Arial"/>
                <w:b/>
                <w:color w:val="000000"/>
                <w:sz w:val="22"/>
              </w:rPr>
            </w:pPr>
          </w:p>
        </w:tc>
        <w:tc>
          <w:tcPr>
            <w:tcW w:w="89" w:type="pct"/>
            <w:tcBorders>
              <w:top w:val="single" w:sz="4" w:space="0" w:color="auto"/>
            </w:tcBorders>
            <w:shd w:val="clear" w:color="auto" w:fill="C6D9F1" w:themeFill="text2" w:themeFillTint="33"/>
            <w:vAlign w:val="center"/>
          </w:tcPr>
          <w:p w:rsidR="00E56E73" w:rsidRPr="003217A3" w:rsidRDefault="00E56E73" w:rsidP="00BC7CEB">
            <w:pPr>
              <w:snapToGrid w:val="0"/>
              <w:jc w:val="center"/>
              <w:rPr>
                <w:rFonts w:ascii="Arial" w:hAnsi="Arial" w:cs="Arial"/>
                <w:b/>
                <w:color w:val="000000"/>
                <w:sz w:val="22"/>
              </w:rPr>
            </w:pPr>
          </w:p>
        </w:tc>
        <w:tc>
          <w:tcPr>
            <w:tcW w:w="291" w:type="pct"/>
            <w:tcBorders>
              <w:top w:val="single" w:sz="4" w:space="0" w:color="auto"/>
            </w:tcBorders>
            <w:shd w:val="clear" w:color="auto" w:fill="FFFF00"/>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E56E73" w:rsidRPr="00C73790"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tcBorders>
              <w:top w:val="single" w:sz="4" w:space="0" w:color="auto"/>
            </w:tcBorders>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tcBorders>
              <w:left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65" w:type="pct"/>
            <w:vMerge/>
            <w:shd w:val="clear" w:color="auto" w:fill="auto"/>
            <w:vAlign w:val="center"/>
          </w:tcPr>
          <w:p w:rsidR="00E56E73" w:rsidRPr="00845AC9" w:rsidRDefault="00E56E73" w:rsidP="00BC7CEB">
            <w:pPr>
              <w:snapToGrid w:val="0"/>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shd w:val="clear" w:color="auto" w:fill="FFFF00"/>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tcBorders>
              <w:left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65" w:type="pct"/>
            <w:vMerge/>
            <w:shd w:val="clear" w:color="auto" w:fill="auto"/>
            <w:vAlign w:val="center"/>
          </w:tcPr>
          <w:p w:rsidR="00E56E73" w:rsidRPr="00845AC9" w:rsidRDefault="00E56E73" w:rsidP="00BC7CEB">
            <w:pPr>
              <w:snapToGrid w:val="0"/>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tcBorders>
              <w:left w:val="single" w:sz="4" w:space="0" w:color="auto"/>
              <w:bottom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65" w:type="pct"/>
            <w:vMerge/>
            <w:tcBorders>
              <w:bottom w:val="single" w:sz="4" w:space="0" w:color="auto"/>
            </w:tcBorders>
            <w:shd w:val="clear" w:color="auto" w:fill="auto"/>
            <w:vAlign w:val="center"/>
          </w:tcPr>
          <w:p w:rsidR="00E56E73" w:rsidRPr="00845AC9" w:rsidRDefault="00E56E73" w:rsidP="00BC7CEB">
            <w:pPr>
              <w:snapToGrid w:val="0"/>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tcBorders>
              <w:bottom w:val="single" w:sz="4" w:space="0" w:color="auto"/>
            </w:tcBorders>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tcBorders>
              <w:bottom w:val="single" w:sz="4" w:space="0" w:color="auto"/>
            </w:tcBorders>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val="restart"/>
            <w:tcBorders>
              <w:top w:val="single" w:sz="4" w:space="0" w:color="auto"/>
            </w:tcBorders>
            <w:shd w:val="clear" w:color="auto" w:fill="E5B8B7" w:themeFill="accent2" w:themeFillTint="66"/>
            <w:vAlign w:val="center"/>
          </w:tcPr>
          <w:p w:rsidR="00E56E73" w:rsidRPr="00845AC9" w:rsidRDefault="00E56E73" w:rsidP="00BC7CEB">
            <w:pPr>
              <w:snapToGrid w:val="0"/>
              <w:jc w:val="center"/>
              <w:rPr>
                <w:rFonts w:ascii="Arial" w:hAnsi="Arial" w:cs="Arial"/>
                <w:b/>
                <w:color w:val="000000"/>
                <w:sz w:val="22"/>
              </w:rPr>
            </w:pPr>
          </w:p>
        </w:tc>
        <w:tc>
          <w:tcPr>
            <w:tcW w:w="1365" w:type="pct"/>
            <w:vMerge w:val="restart"/>
            <w:tcBorders>
              <w:top w:val="single" w:sz="4" w:space="0" w:color="auto"/>
            </w:tcBorders>
            <w:shd w:val="clear" w:color="auto" w:fill="auto"/>
            <w:vAlign w:val="center"/>
          </w:tcPr>
          <w:p w:rsidR="00DA5AF5" w:rsidRPr="000042DD" w:rsidRDefault="00DA5AF5" w:rsidP="00DA5AF5">
            <w:pPr>
              <w:pStyle w:val="p1"/>
              <w:snapToGrid w:val="0"/>
              <w:spacing w:line="240" w:lineRule="auto"/>
              <w:rPr>
                <w:color w:val="000000"/>
                <w:sz w:val="20"/>
                <w:szCs w:val="20"/>
                <w:u w:val="single"/>
              </w:rPr>
            </w:pPr>
            <w:r>
              <w:rPr>
                <w:color w:val="000000"/>
                <w:sz w:val="22"/>
                <w:u w:val="single"/>
              </w:rPr>
              <w:t>Intervenir sur la</w:t>
            </w:r>
            <w:r w:rsidRPr="000042DD">
              <w:rPr>
                <w:color w:val="000000"/>
                <w:sz w:val="22"/>
                <w:u w:val="single"/>
              </w:rPr>
              <w:t xml:space="preserve"> distribution </w:t>
            </w:r>
            <w:r w:rsidRPr="000042DD">
              <w:rPr>
                <w:color w:val="000000"/>
                <w:sz w:val="20"/>
                <w:szCs w:val="20"/>
                <w:u w:val="single"/>
              </w:rPr>
              <w:t xml:space="preserve"> </w:t>
            </w:r>
          </w:p>
          <w:p w:rsidR="00DA5AF5" w:rsidRPr="00845AC9" w:rsidRDefault="00DA5AF5" w:rsidP="00DA5AF5">
            <w:pPr>
              <w:numPr>
                <w:ilvl w:val="0"/>
                <w:numId w:val="55"/>
              </w:numPr>
              <w:tabs>
                <w:tab w:val="left" w:pos="720"/>
              </w:tabs>
              <w:suppressAutoHyphens/>
              <w:rPr>
                <w:rFonts w:ascii="Arial" w:hAnsi="Arial" w:cs="Arial"/>
                <w:color w:val="000000"/>
                <w:sz w:val="22"/>
              </w:rPr>
            </w:pPr>
            <w:r w:rsidRPr="00845AC9">
              <w:rPr>
                <w:rFonts w:ascii="Arial" w:hAnsi="Arial" w:cs="Arial"/>
                <w:color w:val="000000"/>
                <w:sz w:val="22"/>
              </w:rPr>
              <w:t xml:space="preserve">Effectuer le </w:t>
            </w:r>
            <w:r>
              <w:rPr>
                <w:rFonts w:ascii="Arial" w:hAnsi="Arial" w:cs="Arial"/>
                <w:color w:val="000000"/>
                <w:sz w:val="22"/>
              </w:rPr>
              <w:t>réglage du jeu aux soupapes.</w:t>
            </w:r>
          </w:p>
          <w:p w:rsidR="00DA5AF5" w:rsidRDefault="00DA5AF5" w:rsidP="00DA5AF5">
            <w:pPr>
              <w:numPr>
                <w:ilvl w:val="0"/>
                <w:numId w:val="55"/>
              </w:numPr>
              <w:tabs>
                <w:tab w:val="left" w:pos="720"/>
              </w:tabs>
              <w:suppressAutoHyphens/>
              <w:rPr>
                <w:rFonts w:ascii="Arial" w:hAnsi="Arial" w:cs="Arial"/>
                <w:color w:val="000000"/>
                <w:sz w:val="22"/>
              </w:rPr>
            </w:pPr>
            <w:r>
              <w:rPr>
                <w:rFonts w:ascii="Arial" w:hAnsi="Arial" w:cs="Arial"/>
                <w:color w:val="000000"/>
                <w:sz w:val="22"/>
              </w:rPr>
              <w:t>Remplacer le kit de distribution d’un système peu complexe sur un moteur à faible encombrement.</w:t>
            </w:r>
          </w:p>
          <w:p w:rsidR="00B7274B" w:rsidRPr="00845AC9" w:rsidRDefault="00B7274B" w:rsidP="00DA5AF5">
            <w:pPr>
              <w:numPr>
                <w:ilvl w:val="0"/>
                <w:numId w:val="55"/>
              </w:numPr>
              <w:tabs>
                <w:tab w:val="left" w:pos="720"/>
              </w:tabs>
              <w:suppressAutoHyphens/>
              <w:rPr>
                <w:rFonts w:ascii="Arial" w:hAnsi="Arial" w:cs="Arial"/>
                <w:color w:val="000000"/>
                <w:sz w:val="22"/>
              </w:rPr>
            </w:pPr>
            <w:r>
              <w:rPr>
                <w:rFonts w:ascii="Arial" w:hAnsi="Arial" w:cs="Arial"/>
                <w:color w:val="000000"/>
                <w:sz w:val="22"/>
              </w:rPr>
              <w:t>Régler la tension de la chaine ou de la courroie.</w:t>
            </w:r>
          </w:p>
          <w:p w:rsidR="00E56E73" w:rsidRPr="00095DED" w:rsidRDefault="00E56E73" w:rsidP="00DA5AF5">
            <w:pPr>
              <w:tabs>
                <w:tab w:val="left" w:pos="285"/>
              </w:tabs>
              <w:suppressAutoHyphens/>
              <w:rPr>
                <w:b/>
                <w:color w:val="000000"/>
                <w:sz w:val="22"/>
              </w:rP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291" w:type="pct"/>
            <w:tcBorders>
              <w:top w:val="single" w:sz="4" w:space="0" w:color="auto"/>
            </w:tcBorders>
            <w:shd w:val="clear" w:color="auto" w:fill="FFFF00"/>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E56E73" w:rsidRPr="00C73790"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tcBorders>
              <w:top w:val="single" w:sz="4" w:space="0" w:color="auto"/>
            </w:tcBorders>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shd w:val="clear" w:color="auto" w:fill="auto"/>
            <w:vAlign w:val="center"/>
          </w:tcPr>
          <w:p w:rsidR="00E56E73" w:rsidRDefault="00E56E73" w:rsidP="00BC7CEB"/>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291" w:type="pct"/>
            <w:shd w:val="clear" w:color="auto" w:fill="FFFF00"/>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shd w:val="clear" w:color="auto" w:fill="auto"/>
            <w:vAlign w:val="center"/>
          </w:tcPr>
          <w:p w:rsidR="00E56E73" w:rsidRDefault="00E56E73" w:rsidP="00BC7CEB"/>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shd w:val="clear" w:color="auto" w:fill="auto"/>
            <w:vAlign w:val="center"/>
          </w:tcPr>
          <w:p w:rsidR="00E56E73" w:rsidRDefault="00E56E73" w:rsidP="00BC7CEB"/>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val="restart"/>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val="restart"/>
            <w:shd w:val="clear" w:color="auto" w:fill="auto"/>
            <w:vAlign w:val="center"/>
          </w:tcPr>
          <w:p w:rsidR="00B7274B" w:rsidRPr="001E52A6" w:rsidRDefault="00B7274B" w:rsidP="00B7274B">
            <w:pPr>
              <w:pStyle w:val="p1"/>
              <w:snapToGrid w:val="0"/>
              <w:spacing w:line="240" w:lineRule="auto"/>
              <w:rPr>
                <w:color w:val="000000"/>
                <w:sz w:val="22"/>
                <w:u w:val="single"/>
              </w:rPr>
            </w:pPr>
            <w:r w:rsidRPr="001E52A6">
              <w:rPr>
                <w:color w:val="000000"/>
                <w:sz w:val="22"/>
                <w:u w:val="single"/>
              </w:rPr>
              <w:t xml:space="preserve">Remplacer un organe de transmission </w:t>
            </w:r>
            <w:r w:rsidRPr="001E52A6">
              <w:rPr>
                <w:color w:val="000000"/>
                <w:sz w:val="20"/>
                <w:szCs w:val="20"/>
                <w:u w:val="single"/>
              </w:rPr>
              <w:t>(</w:t>
            </w:r>
            <w:r>
              <w:rPr>
                <w:color w:val="000000"/>
                <w:sz w:val="20"/>
                <w:szCs w:val="20"/>
                <w:u w:val="single"/>
              </w:rPr>
              <w:t>Kit chaine</w:t>
            </w:r>
            <w:r w:rsidRPr="001E52A6">
              <w:rPr>
                <w:color w:val="000000"/>
                <w:sz w:val="20"/>
                <w:szCs w:val="20"/>
                <w:u w:val="single"/>
              </w:rPr>
              <w:t>, embrayage,…)</w:t>
            </w:r>
          </w:p>
          <w:p w:rsidR="00B7274B" w:rsidRDefault="00B7274B" w:rsidP="00B7274B">
            <w:pPr>
              <w:numPr>
                <w:ilvl w:val="0"/>
                <w:numId w:val="51"/>
              </w:numPr>
              <w:tabs>
                <w:tab w:val="left" w:pos="720"/>
              </w:tabs>
              <w:suppressAutoHyphens/>
              <w:rPr>
                <w:rFonts w:ascii="Arial" w:hAnsi="Arial" w:cs="Arial"/>
                <w:color w:val="000000"/>
                <w:sz w:val="22"/>
              </w:rPr>
            </w:pPr>
            <w:r>
              <w:rPr>
                <w:rFonts w:ascii="Arial" w:hAnsi="Arial" w:cs="Arial"/>
                <w:color w:val="000000"/>
                <w:sz w:val="22"/>
              </w:rPr>
              <w:t>Déposer reposer l’organe de transmission.</w:t>
            </w:r>
          </w:p>
          <w:p w:rsidR="00B7274B" w:rsidRPr="00845AC9" w:rsidRDefault="00B7274B" w:rsidP="00B7274B">
            <w:pPr>
              <w:numPr>
                <w:ilvl w:val="0"/>
                <w:numId w:val="51"/>
              </w:numPr>
              <w:tabs>
                <w:tab w:val="left" w:pos="720"/>
              </w:tabs>
              <w:suppressAutoHyphens/>
              <w:rPr>
                <w:rFonts w:ascii="Arial" w:hAnsi="Arial" w:cs="Arial"/>
                <w:color w:val="000000"/>
                <w:sz w:val="22"/>
              </w:rPr>
            </w:pPr>
            <w:r>
              <w:rPr>
                <w:rFonts w:ascii="Arial" w:hAnsi="Arial" w:cs="Arial"/>
                <w:color w:val="000000"/>
                <w:sz w:val="22"/>
              </w:rPr>
              <w:t>Effectuer les réglages et ajustements nécessaires.</w:t>
            </w:r>
          </w:p>
          <w:p w:rsidR="00E56E73" w:rsidRPr="00EA3787" w:rsidRDefault="00E56E73" w:rsidP="00B7274B">
            <w:pPr>
              <w:tabs>
                <w:tab w:val="left" w:pos="285"/>
              </w:tabs>
              <w:suppressAutoHyphens/>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291" w:type="pct"/>
            <w:shd w:val="clear" w:color="auto" w:fill="FFFF00"/>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2</w:t>
            </w:r>
            <w:r>
              <w:rPr>
                <w:rFonts w:ascii="Arial" w:hAnsi="Arial" w:cs="Arial"/>
                <w:color w:val="000000"/>
                <w:sz w:val="22"/>
              </w:rPr>
              <w:t> :</w:t>
            </w:r>
          </w:p>
          <w:p w:rsidR="00E56E73" w:rsidRPr="00C73790"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shd w:val="clear" w:color="auto" w:fill="auto"/>
            <w:vAlign w:val="center"/>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291" w:type="pct"/>
            <w:shd w:val="clear" w:color="auto" w:fill="FFFF00"/>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3</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shd w:val="clear" w:color="auto" w:fill="auto"/>
            <w:vAlign w:val="center"/>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4</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162"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65" w:type="pct"/>
            <w:vMerge/>
            <w:shd w:val="clear" w:color="auto" w:fill="auto"/>
            <w:vAlign w:val="center"/>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837169">
              <w:rPr>
                <w:rFonts w:ascii="Arial" w:hAnsi="Arial" w:cs="Arial"/>
                <w:color w:val="000000"/>
              </w:rPr>
              <w:t>5</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826"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bl>
    <w:p w:rsidR="003A3214" w:rsidRPr="00BC7CEB" w:rsidRDefault="003A3214" w:rsidP="00185A5B">
      <w:pPr>
        <w:rPr>
          <w:rFonts w:ascii="Arial" w:hAnsi="Arial" w:cs="Arial"/>
        </w:rPr>
      </w:pPr>
      <w:r>
        <w:rPr>
          <w:rFonts w:ascii="Arial" w:hAnsi="Arial" w:cs="Arial"/>
          <w:color w:val="FF0000"/>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741"/>
        <w:gridCol w:w="4260"/>
        <w:gridCol w:w="285"/>
        <w:gridCol w:w="285"/>
        <w:gridCol w:w="285"/>
        <w:gridCol w:w="285"/>
        <w:gridCol w:w="932"/>
        <w:gridCol w:w="8943"/>
      </w:tblGrid>
      <w:tr w:rsidR="003A3214" w:rsidRPr="00845AC9" w:rsidTr="00684482">
        <w:trPr>
          <w:cantSplit/>
          <w:trHeight w:val="326"/>
          <w:jc w:val="center"/>
        </w:trPr>
        <w:tc>
          <w:tcPr>
            <w:tcW w:w="231" w:type="pct"/>
            <w:vMerge w:val="restart"/>
            <w:shd w:val="clear" w:color="auto" w:fill="E5B8B7" w:themeFill="accent2" w:themeFillTint="66"/>
            <w:textDirection w:val="btLr"/>
          </w:tcPr>
          <w:p w:rsidR="003A3214" w:rsidRDefault="003A3214" w:rsidP="00BC7CEB">
            <w:pPr>
              <w:snapToGrid w:val="0"/>
              <w:ind w:left="113" w:right="113"/>
              <w:jc w:val="center"/>
              <w:rPr>
                <w:rFonts w:ascii="Arial" w:hAnsi="Arial" w:cs="Arial"/>
                <w:b/>
                <w:color w:val="000000"/>
              </w:rPr>
            </w:pPr>
            <w:r>
              <w:rPr>
                <w:rFonts w:ascii="Arial" w:hAnsi="Arial" w:cs="Arial"/>
                <w:b/>
                <w:color w:val="000000"/>
              </w:rPr>
              <w:lastRenderedPageBreak/>
              <w:t>Vu au lycée</w:t>
            </w:r>
          </w:p>
          <w:p w:rsidR="003A3214" w:rsidRDefault="003A3214" w:rsidP="00BC7CEB">
            <w:pPr>
              <w:snapToGrid w:val="0"/>
              <w:ind w:left="113" w:right="113"/>
              <w:jc w:val="center"/>
              <w:rPr>
                <w:rFonts w:ascii="Arial" w:hAnsi="Arial" w:cs="Arial"/>
                <w:b/>
                <w:color w:val="000000"/>
              </w:rPr>
            </w:pPr>
          </w:p>
        </w:tc>
        <w:tc>
          <w:tcPr>
            <w:tcW w:w="1330" w:type="pct"/>
            <w:vMerge w:val="restart"/>
            <w:vAlign w:val="center"/>
          </w:tcPr>
          <w:p w:rsidR="003A3214" w:rsidRDefault="003A3214" w:rsidP="00BC7CEB">
            <w:pPr>
              <w:jc w:val="center"/>
              <w:rPr>
                <w:rFonts w:ascii="Arial" w:hAnsi="Arial" w:cs="Arial"/>
                <w:b/>
                <w:color w:val="000000"/>
                <w:sz w:val="28"/>
                <w:szCs w:val="28"/>
              </w:rPr>
            </w:pPr>
            <w:r w:rsidRPr="006F5021">
              <w:rPr>
                <w:rFonts w:ascii="Arial" w:hAnsi="Arial" w:cs="Arial"/>
                <w:b/>
                <w:color w:val="000000"/>
                <w:sz w:val="28"/>
                <w:szCs w:val="28"/>
              </w:rPr>
              <w:t>Situations d’apprentissage</w:t>
            </w:r>
          </w:p>
          <w:p w:rsidR="00F15EB3" w:rsidRDefault="00F15EB3" w:rsidP="00BC7CEB">
            <w:pPr>
              <w:jc w:val="center"/>
              <w:rPr>
                <w:rFonts w:ascii="Arial" w:hAnsi="Arial"/>
                <w:b/>
                <w:sz w:val="18"/>
                <w:szCs w:val="18"/>
              </w:rPr>
            </w:pPr>
            <w:r>
              <w:rPr>
                <w:rFonts w:ascii="Arial" w:hAnsi="Arial" w:cs="Arial"/>
                <w:b/>
                <w:color w:val="000000"/>
                <w:sz w:val="28"/>
                <w:szCs w:val="28"/>
              </w:rPr>
              <w:t>proposées.</w:t>
            </w:r>
          </w:p>
        </w:tc>
        <w:tc>
          <w:tcPr>
            <w:tcW w:w="356" w:type="pct"/>
            <w:gridSpan w:val="4"/>
            <w:shd w:val="clear" w:color="auto" w:fill="C6D9F1" w:themeFill="text2" w:themeFillTint="33"/>
          </w:tcPr>
          <w:p w:rsidR="003A3214" w:rsidRDefault="003A3214" w:rsidP="00BC7CEB">
            <w:pPr>
              <w:jc w:val="center"/>
              <w:rPr>
                <w:rFonts w:ascii="Arial" w:hAnsi="Arial"/>
                <w:b/>
                <w:sz w:val="18"/>
                <w:szCs w:val="18"/>
              </w:rPr>
            </w:pPr>
            <w:r>
              <w:rPr>
                <w:rFonts w:ascii="Arial" w:hAnsi="Arial"/>
                <w:b/>
                <w:sz w:val="18"/>
                <w:szCs w:val="18"/>
              </w:rPr>
              <w:t>Evaluation</w:t>
            </w:r>
          </w:p>
          <w:p w:rsidR="003A3214" w:rsidRDefault="003A3214" w:rsidP="00BC7CEB">
            <w:pPr>
              <w:jc w:val="center"/>
              <w:rPr>
                <w:rFonts w:ascii="Arial" w:hAnsi="Arial"/>
                <w:b/>
              </w:rPr>
            </w:pPr>
            <w:r>
              <w:rPr>
                <w:rFonts w:ascii="Arial" w:hAnsi="Arial"/>
                <w:b/>
                <w:sz w:val="18"/>
                <w:szCs w:val="18"/>
              </w:rPr>
              <w:t>Tuteur</w:t>
            </w:r>
          </w:p>
        </w:tc>
        <w:tc>
          <w:tcPr>
            <w:tcW w:w="291" w:type="pct"/>
            <w:vMerge w:val="restart"/>
          </w:tcPr>
          <w:p w:rsidR="003A3214" w:rsidRDefault="003A3214" w:rsidP="00BC7CEB">
            <w:pPr>
              <w:jc w:val="center"/>
              <w:rPr>
                <w:rFonts w:ascii="Arial" w:hAnsi="Arial"/>
                <w:b/>
              </w:rPr>
            </w:pPr>
            <w:r w:rsidRPr="008110C9">
              <w:rPr>
                <w:rFonts w:ascii="Arial" w:hAnsi="Arial"/>
                <w:b/>
                <w:sz w:val="18"/>
                <w:szCs w:val="18"/>
              </w:rPr>
              <w:t>Nombre de fois effectuée</w:t>
            </w:r>
          </w:p>
        </w:tc>
        <w:tc>
          <w:tcPr>
            <w:tcW w:w="2792" w:type="pct"/>
            <w:vMerge w:val="restart"/>
            <w:shd w:val="clear" w:color="auto" w:fill="FBD4B4" w:themeFill="accent6" w:themeFillTint="66"/>
            <w:vAlign w:val="center"/>
          </w:tcPr>
          <w:p w:rsidR="003A3214" w:rsidRDefault="003A3214" w:rsidP="00BC7CEB">
            <w:pPr>
              <w:jc w:val="center"/>
              <w:rPr>
                <w:rFonts w:ascii="Arial" w:hAnsi="Arial"/>
                <w:b/>
              </w:rPr>
            </w:pPr>
            <w:r>
              <w:rPr>
                <w:rFonts w:ascii="Arial" w:hAnsi="Arial"/>
                <w:b/>
              </w:rPr>
              <w:t>Donner un exemple de situation d’apprentissage</w:t>
            </w:r>
          </w:p>
          <w:p w:rsidR="003A3214" w:rsidRDefault="003A3214" w:rsidP="00BC7CEB">
            <w:pPr>
              <w:jc w:val="center"/>
              <w:rPr>
                <w:rFonts w:ascii="Arial" w:hAnsi="Arial"/>
                <w:b/>
              </w:rPr>
            </w:pPr>
            <w:r>
              <w:rPr>
                <w:rFonts w:ascii="Arial" w:hAnsi="Arial"/>
                <w:b/>
              </w:rPr>
              <w:t xml:space="preserve">qui permet d’illustrer le travail réalisé </w:t>
            </w:r>
          </w:p>
          <w:p w:rsidR="003A3214" w:rsidRPr="003A3214" w:rsidRDefault="00214994" w:rsidP="00BC7CEB">
            <w:pPr>
              <w:jc w:val="center"/>
              <w:rPr>
                <w:rFonts w:ascii="Arial" w:hAnsi="Arial"/>
                <w:i/>
              </w:rPr>
            </w:pPr>
            <w:r w:rsidRPr="003A3214">
              <w:rPr>
                <w:rFonts w:ascii="Arial" w:hAnsi="Arial"/>
                <w:i/>
              </w:rPr>
              <w:t>(Ex : Dépose complète d’un embrayage sur un</w:t>
            </w:r>
            <w:r>
              <w:rPr>
                <w:rFonts w:ascii="Arial" w:hAnsi="Arial"/>
                <w:i/>
              </w:rPr>
              <w:t>e</w:t>
            </w:r>
            <w:r w:rsidRPr="003A3214">
              <w:rPr>
                <w:rFonts w:ascii="Arial" w:hAnsi="Arial"/>
                <w:i/>
              </w:rPr>
              <w:t xml:space="preserve"> </w:t>
            </w:r>
            <w:r>
              <w:rPr>
                <w:rFonts w:ascii="Arial" w:hAnsi="Arial"/>
                <w:i/>
              </w:rPr>
              <w:t>Yamaha</w:t>
            </w:r>
            <w:r w:rsidRPr="003A3214">
              <w:rPr>
                <w:rFonts w:ascii="Arial" w:hAnsi="Arial"/>
                <w:i/>
              </w:rPr>
              <w:t xml:space="preserve"> </w:t>
            </w:r>
            <w:r>
              <w:rPr>
                <w:rFonts w:ascii="Arial" w:hAnsi="Arial"/>
                <w:i/>
              </w:rPr>
              <w:t>R6</w:t>
            </w:r>
            <w:r w:rsidRPr="003A3214">
              <w:rPr>
                <w:rFonts w:ascii="Arial" w:hAnsi="Arial"/>
                <w:i/>
              </w:rPr>
              <w:t xml:space="preserve"> en participation)</w:t>
            </w:r>
          </w:p>
        </w:tc>
      </w:tr>
      <w:tr w:rsidR="003A3214" w:rsidRPr="00845AC9" w:rsidTr="00684482">
        <w:trPr>
          <w:cantSplit/>
          <w:trHeight w:val="378"/>
          <w:jc w:val="center"/>
        </w:trPr>
        <w:tc>
          <w:tcPr>
            <w:tcW w:w="231" w:type="pct"/>
            <w:vMerge/>
            <w:tcBorders>
              <w:bottom w:val="single" w:sz="4" w:space="0" w:color="auto"/>
            </w:tcBorders>
            <w:shd w:val="clear" w:color="auto" w:fill="E5B8B7" w:themeFill="accent2" w:themeFillTint="66"/>
          </w:tcPr>
          <w:p w:rsidR="003A3214" w:rsidRDefault="003A3214" w:rsidP="00BC7CEB">
            <w:pPr>
              <w:snapToGrid w:val="0"/>
              <w:jc w:val="center"/>
              <w:rPr>
                <w:rFonts w:ascii="Arial" w:hAnsi="Arial" w:cs="Arial"/>
                <w:b/>
                <w:color w:val="000000"/>
              </w:rPr>
            </w:pPr>
          </w:p>
        </w:tc>
        <w:tc>
          <w:tcPr>
            <w:tcW w:w="1330" w:type="pct"/>
            <w:vMerge/>
            <w:tcBorders>
              <w:bottom w:val="single" w:sz="4" w:space="0" w:color="auto"/>
            </w:tcBorders>
          </w:tcPr>
          <w:p w:rsidR="003A3214" w:rsidRDefault="003A3214" w:rsidP="00BC7CEB">
            <w:pPr>
              <w:jc w:val="center"/>
              <w:rPr>
                <w:rFonts w:ascii="Arial" w:hAnsi="Arial"/>
                <w:b/>
              </w:rPr>
            </w:pPr>
          </w:p>
        </w:tc>
        <w:tc>
          <w:tcPr>
            <w:tcW w:w="89" w:type="pct"/>
            <w:tcBorders>
              <w:bottom w:val="single" w:sz="4" w:space="0" w:color="auto"/>
            </w:tcBorders>
            <w:shd w:val="clear" w:color="auto" w:fill="FF0000"/>
            <w:vAlign w:val="center"/>
          </w:tcPr>
          <w:p w:rsidR="003A3214" w:rsidRDefault="003A3214" w:rsidP="00BC7CEB">
            <w:pPr>
              <w:jc w:val="center"/>
              <w:rPr>
                <w:rFonts w:ascii="Arial" w:hAnsi="Arial"/>
                <w:b/>
              </w:rPr>
            </w:pPr>
            <w:r>
              <w:rPr>
                <w:rFonts w:ascii="Arial" w:hAnsi="Arial"/>
                <w:b/>
              </w:rPr>
              <w:t>D</w:t>
            </w:r>
          </w:p>
        </w:tc>
        <w:tc>
          <w:tcPr>
            <w:tcW w:w="89" w:type="pct"/>
            <w:tcBorders>
              <w:bottom w:val="single" w:sz="4" w:space="0" w:color="auto"/>
            </w:tcBorders>
            <w:shd w:val="clear" w:color="auto" w:fill="FFC000"/>
            <w:vAlign w:val="center"/>
          </w:tcPr>
          <w:p w:rsidR="003A3214" w:rsidRDefault="003A3214" w:rsidP="00BC7CEB">
            <w:pPr>
              <w:jc w:val="center"/>
              <w:rPr>
                <w:rFonts w:ascii="Arial" w:hAnsi="Arial"/>
                <w:b/>
              </w:rPr>
            </w:pPr>
            <w:r>
              <w:rPr>
                <w:rFonts w:ascii="Arial" w:hAnsi="Arial"/>
                <w:b/>
              </w:rPr>
              <w:t>C</w:t>
            </w:r>
          </w:p>
        </w:tc>
        <w:tc>
          <w:tcPr>
            <w:tcW w:w="89" w:type="pct"/>
            <w:tcBorders>
              <w:bottom w:val="single" w:sz="4" w:space="0" w:color="auto"/>
            </w:tcBorders>
            <w:shd w:val="clear" w:color="auto" w:fill="FFFF00"/>
            <w:vAlign w:val="center"/>
          </w:tcPr>
          <w:p w:rsidR="003A3214" w:rsidRDefault="003A3214" w:rsidP="00BC7CEB">
            <w:pPr>
              <w:jc w:val="center"/>
              <w:rPr>
                <w:rFonts w:ascii="Arial" w:hAnsi="Arial"/>
                <w:b/>
              </w:rPr>
            </w:pPr>
            <w:r>
              <w:rPr>
                <w:rFonts w:ascii="Arial" w:hAnsi="Arial"/>
                <w:b/>
              </w:rPr>
              <w:t>B</w:t>
            </w:r>
          </w:p>
        </w:tc>
        <w:tc>
          <w:tcPr>
            <w:tcW w:w="89" w:type="pct"/>
            <w:tcBorders>
              <w:bottom w:val="single" w:sz="4" w:space="0" w:color="auto"/>
            </w:tcBorders>
            <w:shd w:val="clear" w:color="auto" w:fill="92D050"/>
            <w:vAlign w:val="center"/>
          </w:tcPr>
          <w:p w:rsidR="003A3214" w:rsidRDefault="003A3214" w:rsidP="00BC7CEB">
            <w:pPr>
              <w:jc w:val="center"/>
              <w:rPr>
                <w:rFonts w:ascii="Arial" w:hAnsi="Arial"/>
                <w:b/>
              </w:rPr>
            </w:pPr>
            <w:r>
              <w:rPr>
                <w:rFonts w:ascii="Arial" w:hAnsi="Arial"/>
                <w:b/>
              </w:rPr>
              <w:t>A</w:t>
            </w:r>
          </w:p>
        </w:tc>
        <w:tc>
          <w:tcPr>
            <w:tcW w:w="291" w:type="pct"/>
            <w:vMerge/>
            <w:tcBorders>
              <w:bottom w:val="single" w:sz="4" w:space="0" w:color="auto"/>
            </w:tcBorders>
          </w:tcPr>
          <w:p w:rsidR="003A3214" w:rsidRDefault="003A3214" w:rsidP="00BC7CEB">
            <w:pPr>
              <w:jc w:val="center"/>
              <w:rPr>
                <w:rFonts w:ascii="Arial" w:hAnsi="Arial"/>
                <w:b/>
              </w:rPr>
            </w:pPr>
          </w:p>
        </w:tc>
        <w:tc>
          <w:tcPr>
            <w:tcW w:w="2792" w:type="pct"/>
            <w:vMerge/>
            <w:tcBorders>
              <w:bottom w:val="single" w:sz="4" w:space="0" w:color="auto"/>
            </w:tcBorders>
            <w:shd w:val="clear" w:color="auto" w:fill="FBD4B4" w:themeFill="accent6" w:themeFillTint="66"/>
            <w:vAlign w:val="center"/>
          </w:tcPr>
          <w:p w:rsidR="003A3214" w:rsidRDefault="003A3214" w:rsidP="00BC7CEB">
            <w:pPr>
              <w:jc w:val="center"/>
              <w:rPr>
                <w:rFonts w:ascii="Arial" w:hAnsi="Arial"/>
                <w:b/>
              </w:rPr>
            </w:pPr>
          </w:p>
        </w:tc>
      </w:tr>
      <w:tr w:rsidR="00E56E73" w:rsidTr="00684482">
        <w:trPr>
          <w:cantSplit/>
          <w:trHeight w:val="777"/>
          <w:jc w:val="center"/>
        </w:trPr>
        <w:tc>
          <w:tcPr>
            <w:tcW w:w="231" w:type="pct"/>
            <w:vMerge w:val="restart"/>
            <w:tcBorders>
              <w:top w:val="single" w:sz="4" w:space="0" w:color="auto"/>
              <w:left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30" w:type="pct"/>
            <w:vMerge w:val="restart"/>
            <w:tcBorders>
              <w:top w:val="single" w:sz="4" w:space="0" w:color="auto"/>
            </w:tcBorders>
            <w:shd w:val="clear" w:color="auto" w:fill="auto"/>
            <w:vAlign w:val="center"/>
          </w:tcPr>
          <w:p w:rsidR="00B7274B" w:rsidRPr="009F5FC9" w:rsidRDefault="00B7274B" w:rsidP="00B7274B">
            <w:pPr>
              <w:snapToGrid w:val="0"/>
              <w:rPr>
                <w:rFonts w:ascii="Arial" w:hAnsi="Arial" w:cs="Arial"/>
                <w:b/>
                <w:color w:val="000000"/>
                <w:sz w:val="16"/>
                <w:szCs w:val="16"/>
                <w:u w:val="single"/>
              </w:rPr>
            </w:pPr>
            <w:r w:rsidRPr="009F5FC9">
              <w:rPr>
                <w:rFonts w:ascii="Arial" w:hAnsi="Arial" w:cs="Arial"/>
                <w:b/>
                <w:color w:val="000000"/>
                <w:sz w:val="22"/>
                <w:u w:val="single"/>
              </w:rPr>
              <w:t xml:space="preserve">Intervenir sur la motorisation </w:t>
            </w:r>
          </w:p>
          <w:p w:rsidR="00B7274B" w:rsidRDefault="00B7274B" w:rsidP="00B7274B">
            <w:pPr>
              <w:numPr>
                <w:ilvl w:val="0"/>
                <w:numId w:val="52"/>
              </w:numPr>
              <w:tabs>
                <w:tab w:val="left" w:pos="720"/>
              </w:tabs>
              <w:suppressAutoHyphens/>
              <w:rPr>
                <w:rFonts w:ascii="Arial" w:hAnsi="Arial" w:cs="Arial"/>
                <w:color w:val="000000"/>
                <w:sz w:val="22"/>
              </w:rPr>
            </w:pPr>
            <w:r w:rsidRPr="00845AC9">
              <w:rPr>
                <w:rFonts w:ascii="Arial" w:hAnsi="Arial" w:cs="Arial"/>
                <w:color w:val="000000"/>
                <w:sz w:val="22"/>
              </w:rPr>
              <w:t xml:space="preserve">Déposer, reposer </w:t>
            </w:r>
            <w:r>
              <w:rPr>
                <w:rFonts w:ascii="Arial" w:hAnsi="Arial" w:cs="Arial"/>
                <w:color w:val="000000"/>
                <w:sz w:val="22"/>
              </w:rPr>
              <w:t>un élément</w:t>
            </w:r>
            <w:r w:rsidRPr="00845AC9">
              <w:rPr>
                <w:rFonts w:ascii="Arial" w:hAnsi="Arial" w:cs="Arial"/>
                <w:color w:val="000000"/>
                <w:sz w:val="22"/>
              </w:rPr>
              <w:t>,</w:t>
            </w:r>
            <w:r>
              <w:rPr>
                <w:rFonts w:ascii="Arial" w:hAnsi="Arial" w:cs="Arial"/>
                <w:color w:val="000000"/>
                <w:sz w:val="22"/>
              </w:rPr>
              <w:t xml:space="preserve"> un sous-ensemble (arbre à cames,  culasse, injecteurs, …</w:t>
            </w:r>
            <w:r w:rsidRPr="001A5CE0">
              <w:rPr>
                <w:rFonts w:ascii="Arial" w:hAnsi="Arial" w:cs="Arial"/>
                <w:color w:val="000000"/>
                <w:sz w:val="22"/>
              </w:rPr>
              <w:t>),</w:t>
            </w:r>
          </w:p>
          <w:p w:rsidR="00B7274B" w:rsidRDefault="00B7274B" w:rsidP="00B7274B">
            <w:pPr>
              <w:numPr>
                <w:ilvl w:val="0"/>
                <w:numId w:val="52"/>
              </w:numPr>
              <w:tabs>
                <w:tab w:val="left" w:pos="720"/>
              </w:tabs>
              <w:suppressAutoHyphens/>
              <w:rPr>
                <w:rFonts w:ascii="Arial" w:hAnsi="Arial" w:cs="Arial"/>
                <w:color w:val="000000"/>
                <w:sz w:val="22"/>
              </w:rPr>
            </w:pPr>
            <w:r>
              <w:rPr>
                <w:rFonts w:ascii="Arial" w:hAnsi="Arial" w:cs="Arial"/>
                <w:color w:val="000000"/>
                <w:sz w:val="22"/>
              </w:rPr>
              <w:t>Effectuer des mesures et contrôles (compression, étanchéité, pression, planéité, jeu…)</w:t>
            </w:r>
          </w:p>
          <w:p w:rsidR="00B7274B" w:rsidRPr="001A5CE0" w:rsidRDefault="00B7274B" w:rsidP="00B7274B">
            <w:pPr>
              <w:numPr>
                <w:ilvl w:val="0"/>
                <w:numId w:val="52"/>
              </w:numPr>
              <w:tabs>
                <w:tab w:val="left" w:pos="720"/>
              </w:tabs>
              <w:suppressAutoHyphens/>
              <w:rPr>
                <w:rFonts w:ascii="Arial" w:hAnsi="Arial" w:cs="Arial"/>
                <w:color w:val="000000"/>
                <w:sz w:val="22"/>
              </w:rPr>
            </w:pPr>
            <w:r>
              <w:rPr>
                <w:rFonts w:ascii="Arial" w:hAnsi="Arial" w:cs="Arial"/>
                <w:color w:val="000000"/>
                <w:sz w:val="22"/>
              </w:rPr>
              <w:t>Effectuer les réglages et mises au point.</w:t>
            </w:r>
          </w:p>
          <w:p w:rsidR="00E56E73" w:rsidRPr="009B4B9B" w:rsidRDefault="00E56E73" w:rsidP="00B7274B">
            <w:pPr>
              <w:tabs>
                <w:tab w:val="left" w:pos="285"/>
              </w:tabs>
              <w:suppressAutoHyphens/>
              <w:rPr>
                <w:b/>
                <w:color w:val="000000"/>
                <w:sz w:val="22"/>
              </w:rPr>
            </w:pPr>
          </w:p>
        </w:tc>
        <w:tc>
          <w:tcPr>
            <w:tcW w:w="89" w:type="pct"/>
            <w:tcBorders>
              <w:top w:val="single" w:sz="4" w:space="0" w:color="auto"/>
            </w:tcBorders>
            <w:shd w:val="clear" w:color="auto" w:fill="C6D9F1" w:themeFill="text2" w:themeFillTint="33"/>
            <w:vAlign w:val="center"/>
          </w:tcPr>
          <w:p w:rsidR="00E56E73" w:rsidRPr="00845AC9" w:rsidRDefault="00E56E73" w:rsidP="00BC7CEB">
            <w:pPr>
              <w:snapToGrid w:val="0"/>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top w:val="single" w:sz="4" w:space="0" w:color="auto"/>
            </w:tcBorders>
            <w:shd w:val="clear" w:color="auto" w:fill="C6D9F1" w:themeFill="text2" w:themeFillTint="33"/>
            <w:vAlign w:val="center"/>
          </w:tcPr>
          <w:p w:rsidR="00E56E73" w:rsidRPr="0010041B" w:rsidRDefault="00E56E73" w:rsidP="00BC7CEB">
            <w:pPr>
              <w:snapToGrid w:val="0"/>
              <w:jc w:val="center"/>
              <w:rPr>
                <w:rFonts w:ascii="Arial" w:hAnsi="Arial" w:cs="Arial"/>
                <w:b/>
                <w:color w:val="000000"/>
                <w:sz w:val="22"/>
              </w:rPr>
            </w:pPr>
          </w:p>
        </w:tc>
        <w:tc>
          <w:tcPr>
            <w:tcW w:w="89" w:type="pct"/>
            <w:tcBorders>
              <w:top w:val="single" w:sz="4" w:space="0" w:color="auto"/>
            </w:tcBorders>
            <w:shd w:val="clear" w:color="auto" w:fill="C6D9F1" w:themeFill="text2" w:themeFillTint="33"/>
            <w:vAlign w:val="center"/>
          </w:tcPr>
          <w:p w:rsidR="00E56E73" w:rsidRPr="003217A3" w:rsidRDefault="00E56E73" w:rsidP="00BC7CEB">
            <w:pPr>
              <w:snapToGrid w:val="0"/>
              <w:jc w:val="center"/>
              <w:rPr>
                <w:rFonts w:ascii="Arial" w:hAnsi="Arial" w:cs="Arial"/>
                <w:b/>
                <w:color w:val="000000"/>
                <w:sz w:val="22"/>
              </w:rPr>
            </w:pPr>
          </w:p>
        </w:tc>
        <w:tc>
          <w:tcPr>
            <w:tcW w:w="291" w:type="pct"/>
            <w:tcBorders>
              <w:top w:val="single" w:sz="4" w:space="0" w:color="auto"/>
            </w:tcBorders>
            <w:shd w:val="clear" w:color="auto" w:fill="FFFF00"/>
            <w:vAlign w:val="center"/>
          </w:tcPr>
          <w:p w:rsidR="00E56E73" w:rsidRPr="00845AC9"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2</w:t>
            </w:r>
            <w:r>
              <w:rPr>
                <w:rFonts w:ascii="Arial" w:hAnsi="Arial" w:cs="Arial"/>
                <w:color w:val="000000"/>
                <w:sz w:val="22"/>
              </w:rPr>
              <w:t> :</w:t>
            </w:r>
            <w:r w:rsidR="00095DED">
              <w:rPr>
                <w:rFonts w:ascii="Arial" w:hAnsi="Arial" w:cs="Arial"/>
                <w:color w:val="000000"/>
                <w:sz w:val="22"/>
              </w:rPr>
              <w:t xml:space="preserve"> </w:t>
            </w:r>
            <w:r>
              <w:rPr>
                <w:rFonts w:ascii="Arial" w:hAnsi="Arial" w:cs="Arial"/>
                <w:color w:val="000000"/>
                <w:sz w:val="22"/>
              </w:rPr>
              <w:t>.....</w:t>
            </w:r>
          </w:p>
        </w:tc>
        <w:tc>
          <w:tcPr>
            <w:tcW w:w="2792" w:type="pct"/>
            <w:tcBorders>
              <w:top w:val="single" w:sz="4" w:space="0" w:color="auto"/>
            </w:tcBorders>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tcBorders>
              <w:left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30" w:type="pct"/>
            <w:vMerge/>
            <w:shd w:val="clear" w:color="auto" w:fill="auto"/>
            <w:vAlign w:val="center"/>
          </w:tcPr>
          <w:p w:rsidR="00E56E73" w:rsidRPr="00845AC9" w:rsidRDefault="00E56E73" w:rsidP="00BC7CEB">
            <w:pPr>
              <w:snapToGrid w:val="0"/>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shd w:val="clear" w:color="auto" w:fill="FFFF00"/>
            <w:vAlign w:val="center"/>
          </w:tcPr>
          <w:p w:rsidR="00E56E73" w:rsidRPr="00845AC9"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3</w:t>
            </w:r>
            <w:r>
              <w:rPr>
                <w:rFonts w:ascii="Arial" w:hAnsi="Arial" w:cs="Arial"/>
                <w:color w:val="000000"/>
                <w:sz w:val="22"/>
              </w:rPr>
              <w:t> :</w:t>
            </w:r>
            <w:r w:rsidR="00095DED">
              <w:rPr>
                <w:rFonts w:ascii="Arial" w:hAnsi="Arial" w:cs="Arial"/>
                <w:color w:val="000000"/>
                <w:sz w:val="22"/>
              </w:rPr>
              <w:t xml:space="preserve"> </w:t>
            </w: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tcBorders>
              <w:left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30" w:type="pct"/>
            <w:vMerge/>
            <w:shd w:val="clear" w:color="auto" w:fill="auto"/>
            <w:vAlign w:val="center"/>
          </w:tcPr>
          <w:p w:rsidR="00E56E73" w:rsidRPr="00845AC9" w:rsidRDefault="00E56E73" w:rsidP="00BC7CEB">
            <w:pPr>
              <w:snapToGrid w:val="0"/>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shd w:val="clear" w:color="auto" w:fill="00EE6C"/>
            <w:vAlign w:val="center"/>
          </w:tcPr>
          <w:p w:rsidR="00E56E73"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4</w:t>
            </w:r>
            <w:r>
              <w:rPr>
                <w:rFonts w:ascii="Arial" w:hAnsi="Arial" w:cs="Arial"/>
                <w:color w:val="000000"/>
                <w:sz w:val="22"/>
              </w:rPr>
              <w:t> :</w:t>
            </w:r>
          </w:p>
          <w:p w:rsidR="00E56E73" w:rsidRPr="00EF25CB" w:rsidRDefault="00E56E73" w:rsidP="004437D5">
            <w:pPr>
              <w:snapToGrid w:val="0"/>
              <w:jc w:val="center"/>
              <w:rPr>
                <w:rFonts w:ascii="Arial" w:hAnsi="Arial" w:cs="Arial"/>
                <w:color w:val="000000"/>
                <w:sz w:val="16"/>
                <w:szCs w:val="16"/>
              </w:rPr>
            </w:pPr>
          </w:p>
          <w:p w:rsidR="00E56E73" w:rsidRPr="00845AC9" w:rsidRDefault="00E56E73" w:rsidP="004437D5">
            <w:pPr>
              <w:snapToGrid w:val="0"/>
              <w:jc w:val="center"/>
              <w:rPr>
                <w:rFonts w:ascii="Arial" w:hAnsi="Arial" w:cs="Arial"/>
                <w:color w:val="000000"/>
                <w:sz w:val="22"/>
              </w:rPr>
            </w:pP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tcBorders>
              <w:left w:val="single" w:sz="4" w:space="0" w:color="auto"/>
              <w:bottom w:val="single" w:sz="4" w:space="0" w:color="auto"/>
            </w:tcBorders>
            <w:shd w:val="clear" w:color="auto" w:fill="E5B8B7" w:themeFill="accent2" w:themeFillTint="66"/>
            <w:vAlign w:val="center"/>
          </w:tcPr>
          <w:p w:rsidR="00E56E73" w:rsidRPr="00F56CF9" w:rsidRDefault="00E56E73" w:rsidP="00BC7CEB">
            <w:pPr>
              <w:snapToGrid w:val="0"/>
              <w:jc w:val="center"/>
              <w:rPr>
                <w:rFonts w:ascii="Arial" w:hAnsi="Arial" w:cs="Arial"/>
                <w:b/>
                <w:color w:val="000000"/>
                <w:sz w:val="32"/>
                <w:szCs w:val="32"/>
              </w:rPr>
            </w:pPr>
          </w:p>
        </w:tc>
        <w:tc>
          <w:tcPr>
            <w:tcW w:w="1330" w:type="pct"/>
            <w:vMerge/>
            <w:tcBorders>
              <w:bottom w:val="single" w:sz="4" w:space="0" w:color="auto"/>
            </w:tcBorders>
            <w:shd w:val="clear" w:color="auto" w:fill="auto"/>
            <w:vAlign w:val="center"/>
          </w:tcPr>
          <w:p w:rsidR="00E56E73" w:rsidRPr="00845AC9" w:rsidRDefault="00E56E73" w:rsidP="00BC7CEB">
            <w:pPr>
              <w:snapToGrid w:val="0"/>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89" w:type="pct"/>
            <w:tcBorders>
              <w:bottom w:val="single" w:sz="4" w:space="0" w:color="auto"/>
            </w:tcBorders>
            <w:shd w:val="clear" w:color="auto" w:fill="C6D9F1" w:themeFill="text2" w:themeFillTint="33"/>
            <w:vAlign w:val="center"/>
          </w:tcPr>
          <w:p w:rsidR="00E56E73" w:rsidRPr="00845AC9" w:rsidRDefault="00E56E73" w:rsidP="00BC7CEB">
            <w:pPr>
              <w:snapToGrid w:val="0"/>
              <w:jc w:val="center"/>
              <w:rPr>
                <w:rFonts w:ascii="Arial" w:hAnsi="Arial" w:cs="Arial"/>
                <w:color w:val="000000"/>
                <w:sz w:val="22"/>
              </w:rPr>
            </w:pPr>
          </w:p>
        </w:tc>
        <w:tc>
          <w:tcPr>
            <w:tcW w:w="291" w:type="pct"/>
            <w:tcBorders>
              <w:bottom w:val="single" w:sz="4" w:space="0" w:color="auto"/>
            </w:tcBorders>
            <w:shd w:val="clear" w:color="auto" w:fill="00EE6C"/>
            <w:vAlign w:val="center"/>
          </w:tcPr>
          <w:p w:rsidR="00E56E73"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5</w:t>
            </w:r>
            <w:r>
              <w:rPr>
                <w:rFonts w:ascii="Arial" w:hAnsi="Arial" w:cs="Arial"/>
                <w:color w:val="000000"/>
                <w:sz w:val="22"/>
              </w:rPr>
              <w:t> :</w:t>
            </w:r>
          </w:p>
          <w:p w:rsidR="00E56E73" w:rsidRPr="00EF25CB" w:rsidRDefault="00E56E73" w:rsidP="004437D5">
            <w:pPr>
              <w:snapToGrid w:val="0"/>
              <w:jc w:val="center"/>
              <w:rPr>
                <w:rFonts w:ascii="Arial" w:hAnsi="Arial" w:cs="Arial"/>
                <w:color w:val="000000"/>
                <w:sz w:val="16"/>
                <w:szCs w:val="16"/>
              </w:rPr>
            </w:pPr>
          </w:p>
          <w:p w:rsidR="00E56E73" w:rsidRPr="00845AC9" w:rsidRDefault="00E56E73" w:rsidP="004437D5">
            <w:pPr>
              <w:snapToGrid w:val="0"/>
              <w:jc w:val="center"/>
              <w:rPr>
                <w:rFonts w:ascii="Arial" w:hAnsi="Arial" w:cs="Arial"/>
                <w:color w:val="000000"/>
                <w:sz w:val="22"/>
              </w:rPr>
            </w:pPr>
            <w:r>
              <w:rPr>
                <w:rFonts w:ascii="Arial" w:hAnsi="Arial" w:cs="Arial"/>
                <w:color w:val="000000"/>
                <w:sz w:val="22"/>
              </w:rPr>
              <w:t>…..</w:t>
            </w:r>
          </w:p>
        </w:tc>
        <w:tc>
          <w:tcPr>
            <w:tcW w:w="2792" w:type="pct"/>
            <w:tcBorders>
              <w:bottom w:val="single" w:sz="4" w:space="0" w:color="auto"/>
            </w:tcBorders>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val="restart"/>
            <w:tcBorders>
              <w:top w:val="single" w:sz="4" w:space="0" w:color="auto"/>
            </w:tcBorders>
            <w:shd w:val="clear" w:color="auto" w:fill="E5B8B7" w:themeFill="accent2" w:themeFillTint="66"/>
            <w:vAlign w:val="center"/>
          </w:tcPr>
          <w:p w:rsidR="00E56E73" w:rsidRPr="00845AC9" w:rsidRDefault="00E56E73" w:rsidP="00BC7CEB">
            <w:pPr>
              <w:snapToGrid w:val="0"/>
              <w:jc w:val="center"/>
              <w:rPr>
                <w:rFonts w:ascii="Arial" w:hAnsi="Arial" w:cs="Arial"/>
                <w:b/>
                <w:color w:val="000000"/>
                <w:sz w:val="22"/>
              </w:rPr>
            </w:pPr>
          </w:p>
        </w:tc>
        <w:tc>
          <w:tcPr>
            <w:tcW w:w="1330" w:type="pct"/>
            <w:vMerge w:val="restart"/>
            <w:tcBorders>
              <w:top w:val="single" w:sz="4" w:space="0" w:color="auto"/>
            </w:tcBorders>
            <w:shd w:val="clear" w:color="auto" w:fill="auto"/>
            <w:vAlign w:val="center"/>
          </w:tcPr>
          <w:p w:rsidR="00B7274B" w:rsidRPr="00845AC9" w:rsidRDefault="00B7274B" w:rsidP="00B7274B">
            <w:pPr>
              <w:snapToGrid w:val="0"/>
              <w:rPr>
                <w:rFonts w:ascii="Arial" w:hAnsi="Arial" w:cs="Arial"/>
                <w:b/>
                <w:color w:val="000000"/>
                <w:sz w:val="22"/>
              </w:rPr>
            </w:pPr>
            <w:r>
              <w:rPr>
                <w:rFonts w:ascii="Arial" w:hAnsi="Arial" w:cs="Arial"/>
                <w:b/>
                <w:color w:val="000000"/>
                <w:sz w:val="22"/>
                <w:u w:val="single"/>
              </w:rPr>
              <w:t xml:space="preserve">Identifier </w:t>
            </w:r>
            <w:proofErr w:type="gramStart"/>
            <w:r>
              <w:rPr>
                <w:rFonts w:ascii="Arial" w:hAnsi="Arial" w:cs="Arial"/>
                <w:b/>
                <w:color w:val="000000"/>
                <w:sz w:val="22"/>
                <w:u w:val="single"/>
              </w:rPr>
              <w:t>les pièces nécessaire</w:t>
            </w:r>
            <w:proofErr w:type="gramEnd"/>
            <w:r>
              <w:rPr>
                <w:rFonts w:ascii="Arial" w:hAnsi="Arial" w:cs="Arial"/>
                <w:b/>
                <w:color w:val="000000"/>
                <w:sz w:val="22"/>
                <w:u w:val="single"/>
              </w:rPr>
              <w:t xml:space="preserve"> à l’intervention</w:t>
            </w:r>
          </w:p>
          <w:p w:rsidR="00B7274B" w:rsidRDefault="00B7274B" w:rsidP="00B7274B">
            <w:pPr>
              <w:numPr>
                <w:ilvl w:val="0"/>
                <w:numId w:val="52"/>
              </w:numPr>
              <w:tabs>
                <w:tab w:val="left" w:pos="720"/>
              </w:tabs>
              <w:suppressAutoHyphens/>
              <w:rPr>
                <w:rFonts w:ascii="Arial" w:hAnsi="Arial" w:cs="Arial"/>
                <w:color w:val="000000"/>
                <w:sz w:val="22"/>
              </w:rPr>
            </w:pPr>
            <w:r>
              <w:rPr>
                <w:rFonts w:ascii="Arial" w:hAnsi="Arial" w:cs="Arial"/>
                <w:color w:val="000000"/>
                <w:sz w:val="22"/>
              </w:rPr>
              <w:t>Lister les pièces nécessaires à une intervention (entretien périodique)</w:t>
            </w:r>
          </w:p>
          <w:p w:rsidR="00B7274B" w:rsidRDefault="00B7274B" w:rsidP="00B7274B">
            <w:pPr>
              <w:numPr>
                <w:ilvl w:val="0"/>
                <w:numId w:val="52"/>
              </w:numPr>
              <w:tabs>
                <w:tab w:val="left" w:pos="720"/>
              </w:tabs>
              <w:suppressAutoHyphens/>
              <w:rPr>
                <w:rFonts w:ascii="Arial" w:hAnsi="Arial" w:cs="Arial"/>
                <w:color w:val="000000"/>
                <w:sz w:val="22"/>
              </w:rPr>
            </w:pPr>
            <w:r>
              <w:rPr>
                <w:rFonts w:ascii="Arial" w:hAnsi="Arial" w:cs="Arial"/>
                <w:color w:val="000000"/>
                <w:sz w:val="22"/>
              </w:rPr>
              <w:t>Etablir un bon de sortie de pièces.</w:t>
            </w:r>
          </w:p>
          <w:p w:rsidR="00E56E73" w:rsidRPr="00E6430D" w:rsidRDefault="00E56E73" w:rsidP="00B7274B">
            <w:pPr>
              <w:tabs>
                <w:tab w:val="left" w:pos="285"/>
              </w:tabs>
              <w:suppressAutoHyphens/>
              <w:rPr>
                <w:rFonts w:ascii="Arial" w:hAnsi="Arial" w:cs="Arial"/>
                <w:color w:val="000000"/>
                <w:spacing w:val="1"/>
                <w:sz w:val="22"/>
                <w:szCs w:val="22"/>
              </w:rP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89" w:type="pct"/>
            <w:tcBorders>
              <w:top w:val="single" w:sz="4" w:space="0" w:color="auto"/>
            </w:tcBorders>
            <w:shd w:val="clear" w:color="auto" w:fill="C6D9F1" w:themeFill="text2" w:themeFillTint="33"/>
          </w:tcPr>
          <w:p w:rsidR="00E56E73" w:rsidRDefault="00E56E73" w:rsidP="00BC7CEB">
            <w:pPr>
              <w:jc w:val="center"/>
            </w:pPr>
          </w:p>
        </w:tc>
        <w:tc>
          <w:tcPr>
            <w:tcW w:w="291" w:type="pct"/>
            <w:tcBorders>
              <w:top w:val="single" w:sz="4" w:space="0" w:color="auto"/>
            </w:tcBorders>
            <w:shd w:val="clear" w:color="auto" w:fill="FFFF00"/>
            <w:vAlign w:val="center"/>
          </w:tcPr>
          <w:p w:rsidR="00E56E73" w:rsidRPr="00845AC9"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2</w:t>
            </w:r>
            <w:r>
              <w:rPr>
                <w:rFonts w:ascii="Arial" w:hAnsi="Arial" w:cs="Arial"/>
                <w:color w:val="000000"/>
                <w:sz w:val="22"/>
              </w:rPr>
              <w:t> :</w:t>
            </w:r>
            <w:r w:rsidR="00E6430D">
              <w:rPr>
                <w:rFonts w:ascii="Arial" w:hAnsi="Arial" w:cs="Arial"/>
                <w:color w:val="000000"/>
                <w:sz w:val="22"/>
              </w:rPr>
              <w:t xml:space="preserve"> </w:t>
            </w:r>
            <w:r>
              <w:rPr>
                <w:rFonts w:ascii="Arial" w:hAnsi="Arial" w:cs="Arial"/>
                <w:color w:val="000000"/>
                <w:sz w:val="22"/>
              </w:rPr>
              <w:t>.....</w:t>
            </w:r>
          </w:p>
        </w:tc>
        <w:tc>
          <w:tcPr>
            <w:tcW w:w="2792" w:type="pct"/>
            <w:tcBorders>
              <w:top w:val="single" w:sz="4" w:space="0" w:color="auto"/>
            </w:tcBorders>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30" w:type="pct"/>
            <w:vMerge/>
            <w:shd w:val="clear" w:color="auto" w:fill="auto"/>
            <w:vAlign w:val="center"/>
          </w:tcPr>
          <w:p w:rsidR="00E56E73" w:rsidRDefault="00E56E73" w:rsidP="00BC7CEB"/>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291" w:type="pct"/>
            <w:shd w:val="clear" w:color="auto" w:fill="FFFF00"/>
            <w:vAlign w:val="center"/>
          </w:tcPr>
          <w:p w:rsidR="00E56E73" w:rsidRPr="00845AC9"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3</w:t>
            </w:r>
            <w:r>
              <w:rPr>
                <w:rFonts w:ascii="Arial" w:hAnsi="Arial" w:cs="Arial"/>
                <w:color w:val="000000"/>
                <w:sz w:val="22"/>
              </w:rPr>
              <w:t> :</w:t>
            </w:r>
            <w:r w:rsidR="00E6430D">
              <w:rPr>
                <w:rFonts w:ascii="Arial" w:hAnsi="Arial" w:cs="Arial"/>
                <w:color w:val="000000"/>
                <w:sz w:val="22"/>
              </w:rPr>
              <w:t xml:space="preserve"> </w:t>
            </w: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30" w:type="pct"/>
            <w:vMerge/>
            <w:shd w:val="clear" w:color="auto" w:fill="auto"/>
            <w:vAlign w:val="center"/>
          </w:tcPr>
          <w:p w:rsidR="00E56E73" w:rsidRDefault="00E56E73" w:rsidP="00BC7CEB"/>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4</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30" w:type="pct"/>
            <w:vMerge/>
            <w:shd w:val="clear" w:color="auto" w:fill="auto"/>
            <w:vAlign w:val="center"/>
          </w:tcPr>
          <w:p w:rsidR="00E56E73" w:rsidRDefault="00E56E73" w:rsidP="00BC7CEB"/>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89" w:type="pct"/>
            <w:shd w:val="clear" w:color="auto" w:fill="C6D9F1" w:themeFill="text2" w:themeFillTint="33"/>
          </w:tcPr>
          <w:p w:rsidR="00E56E73" w:rsidRDefault="00E56E73" w:rsidP="00BC7CEB">
            <w:pPr>
              <w:jc w:val="center"/>
            </w:pPr>
          </w:p>
        </w:tc>
        <w:tc>
          <w:tcPr>
            <w:tcW w:w="291" w:type="pct"/>
            <w:shd w:val="clear" w:color="auto" w:fill="00EE6C"/>
            <w:vAlign w:val="center"/>
          </w:tcPr>
          <w:p w:rsidR="00E56E73" w:rsidRDefault="00E56E73" w:rsidP="00E6430D">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5</w:t>
            </w:r>
            <w:r>
              <w:rPr>
                <w:rFonts w:ascii="Arial" w:hAnsi="Arial" w:cs="Arial"/>
                <w:color w:val="000000"/>
                <w:sz w:val="22"/>
              </w:rPr>
              <w:t> :</w:t>
            </w:r>
          </w:p>
          <w:p w:rsidR="00E56E73" w:rsidRPr="00EF25CB" w:rsidRDefault="00E56E73" w:rsidP="00E6430D">
            <w:pPr>
              <w:snapToGrid w:val="0"/>
              <w:jc w:val="center"/>
              <w:rPr>
                <w:rFonts w:ascii="Arial" w:hAnsi="Arial" w:cs="Arial"/>
                <w:color w:val="000000"/>
                <w:sz w:val="16"/>
                <w:szCs w:val="16"/>
              </w:rPr>
            </w:pPr>
          </w:p>
          <w:p w:rsidR="00E56E73" w:rsidRPr="00845AC9" w:rsidRDefault="00E56E73" w:rsidP="00E6430D">
            <w:pPr>
              <w:snapToGrid w:val="0"/>
              <w:jc w:val="center"/>
              <w:rPr>
                <w:rFonts w:ascii="Arial" w:hAnsi="Arial" w:cs="Arial"/>
                <w:color w:val="000000"/>
                <w:sz w:val="22"/>
              </w:rPr>
            </w:pP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B81553">
            <w:pPr>
              <w:rPr>
                <w:rFonts w:ascii="Arial" w:hAnsi="Arial" w:cs="Arial"/>
                <w:color w:val="000000"/>
                <w:sz w:val="28"/>
                <w:szCs w:val="28"/>
              </w:rPr>
            </w:pPr>
          </w:p>
        </w:tc>
      </w:tr>
      <w:tr w:rsidR="00E56E73" w:rsidTr="00684482">
        <w:trPr>
          <w:cantSplit/>
          <w:trHeight w:val="777"/>
          <w:jc w:val="center"/>
        </w:trPr>
        <w:tc>
          <w:tcPr>
            <w:tcW w:w="231" w:type="pct"/>
            <w:vMerge w:val="restart"/>
            <w:shd w:val="clear" w:color="auto" w:fill="E5B8B7" w:themeFill="accent2" w:themeFillTint="66"/>
            <w:vAlign w:val="center"/>
          </w:tcPr>
          <w:p w:rsidR="00E56E73" w:rsidRPr="00845AC9" w:rsidRDefault="00E56E73" w:rsidP="0039360F">
            <w:pPr>
              <w:snapToGrid w:val="0"/>
              <w:jc w:val="center"/>
              <w:rPr>
                <w:rFonts w:ascii="Arial" w:hAnsi="Arial" w:cs="Arial"/>
                <w:b/>
                <w:color w:val="000000"/>
                <w:sz w:val="22"/>
              </w:rPr>
            </w:pPr>
          </w:p>
        </w:tc>
        <w:tc>
          <w:tcPr>
            <w:tcW w:w="1330" w:type="pct"/>
            <w:vMerge w:val="restart"/>
            <w:shd w:val="clear" w:color="auto" w:fill="auto"/>
            <w:vAlign w:val="center"/>
          </w:tcPr>
          <w:p w:rsidR="00B7274B" w:rsidRPr="00845AC9" w:rsidRDefault="00B7274B" w:rsidP="00B7274B">
            <w:pPr>
              <w:snapToGrid w:val="0"/>
              <w:rPr>
                <w:rFonts w:ascii="Arial" w:hAnsi="Arial" w:cs="Arial"/>
                <w:b/>
                <w:color w:val="000000"/>
                <w:sz w:val="22"/>
              </w:rPr>
            </w:pPr>
            <w:r>
              <w:rPr>
                <w:rFonts w:ascii="Arial" w:hAnsi="Arial" w:cs="Arial"/>
                <w:b/>
                <w:color w:val="000000"/>
                <w:sz w:val="22"/>
                <w:u w:val="single"/>
              </w:rPr>
              <w:t>Intervenir sur la carburation</w:t>
            </w:r>
          </w:p>
          <w:p w:rsidR="00B7274B" w:rsidRDefault="00B7274B" w:rsidP="00B7274B">
            <w:pPr>
              <w:numPr>
                <w:ilvl w:val="0"/>
                <w:numId w:val="52"/>
              </w:numPr>
              <w:tabs>
                <w:tab w:val="left" w:pos="720"/>
              </w:tabs>
              <w:suppressAutoHyphens/>
              <w:rPr>
                <w:rFonts w:ascii="Arial" w:hAnsi="Arial" w:cs="Arial"/>
                <w:color w:val="000000"/>
                <w:sz w:val="22"/>
              </w:rPr>
            </w:pPr>
            <w:r>
              <w:rPr>
                <w:rFonts w:ascii="Arial" w:hAnsi="Arial" w:cs="Arial"/>
                <w:color w:val="000000"/>
                <w:sz w:val="22"/>
              </w:rPr>
              <w:t xml:space="preserve">Déposer, reposer les éléments </w:t>
            </w:r>
            <w:r w:rsidRPr="00266F4B">
              <w:rPr>
                <w:rFonts w:ascii="Arial" w:hAnsi="Arial" w:cs="Arial"/>
                <w:color w:val="000000"/>
                <w:sz w:val="22"/>
              </w:rPr>
              <w:t>(</w:t>
            </w:r>
            <w:r>
              <w:rPr>
                <w:rFonts w:ascii="Arial" w:hAnsi="Arial" w:cs="Arial"/>
                <w:color w:val="000000"/>
                <w:sz w:val="22"/>
              </w:rPr>
              <w:t>Boite à air, carburateur</w:t>
            </w:r>
            <w:r w:rsidRPr="00266F4B">
              <w:rPr>
                <w:rFonts w:ascii="Arial" w:hAnsi="Arial" w:cs="Arial"/>
                <w:color w:val="000000"/>
                <w:sz w:val="22"/>
              </w:rPr>
              <w:t xml:space="preserve"> </w:t>
            </w:r>
            <w:r>
              <w:rPr>
                <w:rFonts w:ascii="Arial" w:hAnsi="Arial" w:cs="Arial"/>
                <w:color w:val="000000"/>
                <w:sz w:val="22"/>
              </w:rPr>
              <w:t>…)</w:t>
            </w:r>
          </w:p>
          <w:p w:rsidR="00B7274B" w:rsidRDefault="00B7274B" w:rsidP="00B7274B">
            <w:pPr>
              <w:numPr>
                <w:ilvl w:val="0"/>
                <w:numId w:val="52"/>
              </w:numPr>
              <w:tabs>
                <w:tab w:val="left" w:pos="720"/>
              </w:tabs>
              <w:suppressAutoHyphens/>
              <w:rPr>
                <w:rFonts w:ascii="Arial" w:hAnsi="Arial" w:cs="Arial"/>
                <w:color w:val="000000"/>
                <w:sz w:val="22"/>
              </w:rPr>
            </w:pPr>
            <w:r>
              <w:rPr>
                <w:rFonts w:ascii="Arial" w:hAnsi="Arial" w:cs="Arial"/>
                <w:color w:val="000000"/>
                <w:sz w:val="22"/>
              </w:rPr>
              <w:t>Effectuer le nettoyage et les réglages nécessaires.</w:t>
            </w:r>
          </w:p>
          <w:p w:rsidR="00E6430D" w:rsidRPr="00E6430D" w:rsidRDefault="00E6430D" w:rsidP="00B7274B">
            <w:pPr>
              <w:tabs>
                <w:tab w:val="left" w:pos="285"/>
              </w:tabs>
              <w:suppressAutoHyphens/>
              <w:jc w:val="both"/>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291" w:type="pct"/>
            <w:shd w:val="clear" w:color="auto" w:fill="FFFF00"/>
            <w:vAlign w:val="center"/>
          </w:tcPr>
          <w:p w:rsidR="004437D5" w:rsidRDefault="00E56E73" w:rsidP="004437D5">
            <w:pPr>
              <w:snapToGrid w:val="0"/>
              <w:jc w:val="center"/>
              <w:rPr>
                <w:rFonts w:ascii="Arial" w:hAnsi="Arial" w:cs="Arial"/>
                <w:color w:val="000000"/>
                <w:sz w:val="22"/>
              </w:rPr>
            </w:pPr>
            <w:r w:rsidRPr="00944B7D">
              <w:rPr>
                <w:rFonts w:ascii="Arial" w:hAnsi="Arial" w:cs="Arial"/>
                <w:color w:val="000000"/>
              </w:rPr>
              <w:t>P1</w:t>
            </w:r>
            <w:r>
              <w:rPr>
                <w:rFonts w:ascii="Arial" w:hAnsi="Arial" w:cs="Arial"/>
                <w:color w:val="000000"/>
                <w:sz w:val="22"/>
              </w:rPr>
              <w:t> :</w:t>
            </w:r>
          </w:p>
          <w:p w:rsidR="00E56E73" w:rsidRPr="00845AC9" w:rsidRDefault="00E6430D" w:rsidP="004437D5">
            <w:pPr>
              <w:snapToGrid w:val="0"/>
              <w:jc w:val="center"/>
              <w:rPr>
                <w:rFonts w:ascii="Arial" w:hAnsi="Arial" w:cs="Arial"/>
                <w:color w:val="000000"/>
                <w:sz w:val="22"/>
              </w:rPr>
            </w:pPr>
            <w:r>
              <w:rPr>
                <w:rFonts w:ascii="Arial" w:hAnsi="Arial" w:cs="Arial"/>
                <w:color w:val="000000"/>
                <w:sz w:val="22"/>
              </w:rPr>
              <w:t xml:space="preserve"> </w:t>
            </w:r>
            <w:r w:rsidR="00E56E73">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4437D5">
            <w:pPr>
              <w:jc w:val="center"/>
              <w:rPr>
                <w:rFonts w:ascii="Arial" w:hAnsi="Arial" w:cs="Arial"/>
                <w:color w:val="000000"/>
                <w:sz w:val="28"/>
                <w:szCs w:val="28"/>
              </w:rPr>
            </w:pPr>
          </w:p>
        </w:tc>
      </w:tr>
      <w:tr w:rsidR="00E56E73" w:rsidTr="00684482">
        <w:trPr>
          <w:cantSplit/>
          <w:trHeight w:val="777"/>
          <w:jc w:val="center"/>
        </w:trPr>
        <w:tc>
          <w:tcPr>
            <w:tcW w:w="231"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30" w:type="pct"/>
            <w:vMerge/>
            <w:shd w:val="clear" w:color="auto" w:fill="auto"/>
            <w:vAlign w:val="center"/>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291" w:type="pct"/>
            <w:shd w:val="clear" w:color="auto" w:fill="FFFF00"/>
            <w:vAlign w:val="center"/>
          </w:tcPr>
          <w:p w:rsidR="004437D5" w:rsidRDefault="00E56E73" w:rsidP="004437D5">
            <w:pPr>
              <w:snapToGrid w:val="0"/>
              <w:jc w:val="center"/>
              <w:rPr>
                <w:rFonts w:ascii="Arial" w:hAnsi="Arial" w:cs="Arial"/>
                <w:color w:val="000000"/>
                <w:sz w:val="22"/>
              </w:rPr>
            </w:pPr>
            <w:r w:rsidRPr="00944B7D">
              <w:rPr>
                <w:rFonts w:ascii="Arial" w:hAnsi="Arial" w:cs="Arial"/>
                <w:color w:val="000000"/>
              </w:rPr>
              <w:t>P</w:t>
            </w:r>
            <w:r>
              <w:rPr>
                <w:rFonts w:ascii="Arial" w:hAnsi="Arial" w:cs="Arial"/>
                <w:color w:val="000000"/>
              </w:rPr>
              <w:t>2</w:t>
            </w:r>
            <w:r>
              <w:rPr>
                <w:rFonts w:ascii="Arial" w:hAnsi="Arial" w:cs="Arial"/>
                <w:color w:val="000000"/>
                <w:sz w:val="22"/>
              </w:rPr>
              <w:t> :</w:t>
            </w:r>
          </w:p>
          <w:p w:rsidR="00E56E73" w:rsidRPr="00845AC9" w:rsidRDefault="00E6430D" w:rsidP="004437D5">
            <w:pPr>
              <w:snapToGrid w:val="0"/>
              <w:jc w:val="center"/>
              <w:rPr>
                <w:rFonts w:ascii="Arial" w:hAnsi="Arial" w:cs="Arial"/>
                <w:color w:val="000000"/>
                <w:sz w:val="22"/>
              </w:rPr>
            </w:pPr>
            <w:r>
              <w:rPr>
                <w:rFonts w:ascii="Arial" w:hAnsi="Arial" w:cs="Arial"/>
                <w:color w:val="000000"/>
                <w:sz w:val="22"/>
              </w:rPr>
              <w:t xml:space="preserve"> </w:t>
            </w:r>
            <w:r w:rsidR="00E56E73">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4437D5">
            <w:pPr>
              <w:jc w:val="center"/>
              <w:rPr>
                <w:rFonts w:ascii="Arial" w:hAnsi="Arial" w:cs="Arial"/>
                <w:color w:val="000000"/>
                <w:sz w:val="28"/>
                <w:szCs w:val="28"/>
              </w:rPr>
            </w:pPr>
          </w:p>
        </w:tc>
      </w:tr>
      <w:tr w:rsidR="00E56E73" w:rsidTr="00684482">
        <w:trPr>
          <w:cantSplit/>
          <w:trHeight w:val="777"/>
          <w:jc w:val="center"/>
        </w:trPr>
        <w:tc>
          <w:tcPr>
            <w:tcW w:w="231"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30" w:type="pct"/>
            <w:vMerge/>
            <w:shd w:val="clear" w:color="auto" w:fill="auto"/>
            <w:vAlign w:val="center"/>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291" w:type="pct"/>
            <w:shd w:val="clear" w:color="auto" w:fill="00EE6C"/>
            <w:vAlign w:val="center"/>
          </w:tcPr>
          <w:p w:rsidR="00E56E73"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4</w:t>
            </w:r>
            <w:r>
              <w:rPr>
                <w:rFonts w:ascii="Arial" w:hAnsi="Arial" w:cs="Arial"/>
                <w:color w:val="000000"/>
                <w:sz w:val="22"/>
              </w:rPr>
              <w:t> :</w:t>
            </w:r>
          </w:p>
          <w:p w:rsidR="00E56E73" w:rsidRPr="00EF25CB" w:rsidRDefault="00E56E73" w:rsidP="004437D5">
            <w:pPr>
              <w:snapToGrid w:val="0"/>
              <w:jc w:val="center"/>
              <w:rPr>
                <w:rFonts w:ascii="Arial" w:hAnsi="Arial" w:cs="Arial"/>
                <w:color w:val="000000"/>
                <w:sz w:val="16"/>
                <w:szCs w:val="16"/>
              </w:rPr>
            </w:pPr>
          </w:p>
          <w:p w:rsidR="00E56E73" w:rsidRPr="00845AC9" w:rsidRDefault="00E56E73" w:rsidP="004437D5">
            <w:pPr>
              <w:snapToGrid w:val="0"/>
              <w:jc w:val="center"/>
              <w:rPr>
                <w:rFonts w:ascii="Arial" w:hAnsi="Arial" w:cs="Arial"/>
                <w:color w:val="000000"/>
                <w:sz w:val="22"/>
              </w:rPr>
            </w:pP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4437D5">
            <w:pPr>
              <w:jc w:val="center"/>
              <w:rPr>
                <w:rFonts w:ascii="Arial" w:hAnsi="Arial" w:cs="Arial"/>
                <w:color w:val="000000"/>
                <w:sz w:val="28"/>
                <w:szCs w:val="28"/>
              </w:rPr>
            </w:pPr>
          </w:p>
        </w:tc>
      </w:tr>
      <w:tr w:rsidR="00E56E73" w:rsidTr="00684482">
        <w:trPr>
          <w:cantSplit/>
          <w:trHeight w:val="777"/>
          <w:jc w:val="center"/>
        </w:trPr>
        <w:tc>
          <w:tcPr>
            <w:tcW w:w="231" w:type="pct"/>
            <w:vMerge/>
            <w:shd w:val="clear" w:color="auto" w:fill="E5B8B7" w:themeFill="accent2" w:themeFillTint="66"/>
          </w:tcPr>
          <w:p w:rsidR="00E56E73" w:rsidRPr="00845AC9" w:rsidRDefault="00E56E73" w:rsidP="00BC7CEB">
            <w:pPr>
              <w:snapToGrid w:val="0"/>
              <w:jc w:val="center"/>
              <w:rPr>
                <w:rFonts w:ascii="Arial" w:hAnsi="Arial" w:cs="Arial"/>
                <w:b/>
                <w:color w:val="000000"/>
                <w:sz w:val="22"/>
              </w:rPr>
            </w:pPr>
          </w:p>
        </w:tc>
        <w:tc>
          <w:tcPr>
            <w:tcW w:w="1330" w:type="pct"/>
            <w:vMerge/>
            <w:shd w:val="clear" w:color="auto" w:fill="auto"/>
            <w:vAlign w:val="center"/>
          </w:tcPr>
          <w:p w:rsidR="00E56E73" w:rsidRPr="000728E8" w:rsidRDefault="00E56E73" w:rsidP="00BC7CEB">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0728E8" w:rsidRDefault="00E56E73" w:rsidP="004437D5">
            <w:pPr>
              <w:jc w:val="center"/>
              <w:rPr>
                <w:rFonts w:ascii="Arial" w:hAnsi="Arial" w:cs="Arial"/>
                <w:color w:val="000000"/>
                <w:sz w:val="22"/>
              </w:rPr>
            </w:pPr>
          </w:p>
        </w:tc>
        <w:tc>
          <w:tcPr>
            <w:tcW w:w="89" w:type="pct"/>
            <w:shd w:val="clear" w:color="auto" w:fill="C6D9F1" w:themeFill="text2" w:themeFillTint="33"/>
            <w:vAlign w:val="center"/>
          </w:tcPr>
          <w:p w:rsidR="00E56E73" w:rsidRPr="00845AC9" w:rsidRDefault="00E56E73" w:rsidP="004437D5">
            <w:pPr>
              <w:snapToGrid w:val="0"/>
              <w:jc w:val="center"/>
              <w:rPr>
                <w:rFonts w:ascii="Arial" w:hAnsi="Arial" w:cs="Arial"/>
                <w:color w:val="000000"/>
                <w:sz w:val="22"/>
              </w:rPr>
            </w:pPr>
          </w:p>
        </w:tc>
        <w:tc>
          <w:tcPr>
            <w:tcW w:w="291" w:type="pct"/>
            <w:shd w:val="clear" w:color="auto" w:fill="00EE6C"/>
            <w:vAlign w:val="center"/>
          </w:tcPr>
          <w:p w:rsidR="00E56E73" w:rsidRDefault="00E56E73" w:rsidP="004437D5">
            <w:pPr>
              <w:snapToGrid w:val="0"/>
              <w:jc w:val="center"/>
              <w:rPr>
                <w:rFonts w:ascii="Arial" w:hAnsi="Arial" w:cs="Arial"/>
                <w:color w:val="000000"/>
                <w:sz w:val="22"/>
              </w:rPr>
            </w:pPr>
            <w:r w:rsidRPr="00944B7D">
              <w:rPr>
                <w:rFonts w:ascii="Arial" w:hAnsi="Arial" w:cs="Arial"/>
                <w:color w:val="000000"/>
              </w:rPr>
              <w:t>P</w:t>
            </w:r>
            <w:r w:rsidR="004437D5">
              <w:rPr>
                <w:rFonts w:ascii="Arial" w:hAnsi="Arial" w:cs="Arial"/>
                <w:color w:val="000000"/>
              </w:rPr>
              <w:t>5</w:t>
            </w:r>
            <w:r>
              <w:rPr>
                <w:rFonts w:ascii="Arial" w:hAnsi="Arial" w:cs="Arial"/>
                <w:color w:val="000000"/>
                <w:sz w:val="22"/>
              </w:rPr>
              <w:t> :</w:t>
            </w:r>
          </w:p>
          <w:p w:rsidR="00E56E73" w:rsidRPr="00EF25CB" w:rsidRDefault="00E56E73" w:rsidP="004437D5">
            <w:pPr>
              <w:snapToGrid w:val="0"/>
              <w:jc w:val="center"/>
              <w:rPr>
                <w:rFonts w:ascii="Arial" w:hAnsi="Arial" w:cs="Arial"/>
                <w:color w:val="000000"/>
                <w:sz w:val="16"/>
                <w:szCs w:val="16"/>
              </w:rPr>
            </w:pPr>
          </w:p>
          <w:p w:rsidR="00E56E73" w:rsidRPr="00845AC9" w:rsidRDefault="00E56E73" w:rsidP="004437D5">
            <w:pPr>
              <w:snapToGrid w:val="0"/>
              <w:jc w:val="center"/>
              <w:rPr>
                <w:rFonts w:ascii="Arial" w:hAnsi="Arial" w:cs="Arial"/>
                <w:color w:val="000000"/>
                <w:sz w:val="22"/>
              </w:rPr>
            </w:pPr>
            <w:r>
              <w:rPr>
                <w:rFonts w:ascii="Arial" w:hAnsi="Arial" w:cs="Arial"/>
                <w:color w:val="000000"/>
                <w:sz w:val="22"/>
              </w:rPr>
              <w:t>…..</w:t>
            </w:r>
          </w:p>
        </w:tc>
        <w:tc>
          <w:tcPr>
            <w:tcW w:w="2792" w:type="pct"/>
            <w:shd w:val="clear" w:color="auto" w:fill="FBD4B4" w:themeFill="accent6" w:themeFillTint="66"/>
            <w:vAlign w:val="center"/>
          </w:tcPr>
          <w:p w:rsidR="00E56E73" w:rsidRPr="00B81553" w:rsidRDefault="00E56E73" w:rsidP="004437D5">
            <w:pPr>
              <w:jc w:val="center"/>
              <w:rPr>
                <w:rFonts w:ascii="Arial" w:hAnsi="Arial" w:cs="Arial"/>
                <w:color w:val="000000"/>
                <w:sz w:val="28"/>
                <w:szCs w:val="28"/>
              </w:rPr>
            </w:pPr>
          </w:p>
        </w:tc>
      </w:tr>
    </w:tbl>
    <w:p w:rsidR="00C54DD7" w:rsidRPr="00A10C97" w:rsidRDefault="00C54DD7" w:rsidP="00095DED">
      <w:pPr>
        <w:rPr>
          <w:rFonts w:ascii="Arial" w:hAnsi="Arial" w:cs="Arial"/>
          <w:b/>
          <w:color w:val="000000"/>
          <w:sz w:val="12"/>
          <w:szCs w:val="12"/>
        </w:rPr>
      </w:pPr>
    </w:p>
    <w:sectPr w:rsidR="00C54DD7" w:rsidRPr="00A10C97" w:rsidSect="00F32EF9">
      <w:footerReference w:type="default" r:id="rId19"/>
      <w:footerReference w:type="first" r:id="rId20"/>
      <w:pgSz w:w="16840" w:h="11907" w:orient="landscape" w:code="9"/>
      <w:pgMar w:top="426" w:right="538" w:bottom="709" w:left="426" w:header="284" w:footer="447"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31E" w:rsidRDefault="00A5231E">
      <w:r>
        <w:separator/>
      </w:r>
    </w:p>
  </w:endnote>
  <w:endnote w:type="continuationSeparator" w:id="0">
    <w:p w:rsidR="00A5231E" w:rsidRDefault="00A5231E">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wiss 721 SWA">
    <w:altName w:val="Arial"/>
    <w:charset w:val="00"/>
    <w:family w:val="swiss"/>
    <w:pitch w:val="variable"/>
    <w:sig w:usb0="00000087" w:usb1="00000000" w:usb2="00000000" w:usb3="00000000" w:csb0="0000001B" w:csb1="00000000"/>
  </w:font>
  <w:font w:name="New York">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AE" w:rsidRDefault="00EF5DAE">
    <w:pPr>
      <w:pStyle w:val="Pieddepage"/>
    </w:pPr>
    <w:r>
      <w:t>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5310132"/>
      <w:docPartObj>
        <w:docPartGallery w:val="Page Numbers (Bottom of Page)"/>
        <w:docPartUnique/>
      </w:docPartObj>
    </w:sdtPr>
    <w:sdtContent>
      <w:p w:rsidR="00EF5DAE" w:rsidRDefault="00D85F83">
        <w:pPr>
          <w:pStyle w:val="Pieddepage"/>
          <w:jc w:val="right"/>
        </w:pPr>
        <w:fldSimple w:instr=" PAGE   \* MERGEFORMAT ">
          <w:r w:rsidR="00AA62A1">
            <w:rPr>
              <w:noProof/>
            </w:rPr>
            <w:t>2</w:t>
          </w:r>
        </w:fldSimple>
      </w:p>
    </w:sdtContent>
  </w:sdt>
  <w:p w:rsidR="00EF5DAE" w:rsidRDefault="00EF5DA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AE" w:rsidRPr="0044081B" w:rsidRDefault="00EF5DAE" w:rsidP="003B1940">
    <w:pPr>
      <w:pStyle w:val="Pieddepage"/>
      <w:jc w:val="center"/>
      <w:rPr>
        <w:sz w:val="16"/>
        <w:szCs w:val="16"/>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082219"/>
      <w:docPartObj>
        <w:docPartGallery w:val="Page Numbers (Bottom of Page)"/>
        <w:docPartUnique/>
      </w:docPartObj>
    </w:sdtPr>
    <w:sdtContent>
      <w:p w:rsidR="00EF5DAE" w:rsidRDefault="00D85F83">
        <w:pPr>
          <w:pStyle w:val="Pieddepage"/>
          <w:jc w:val="right"/>
        </w:pPr>
        <w:fldSimple w:instr="PAGE   \* MERGEFORMAT">
          <w:r w:rsidR="00AA62A1">
            <w:rPr>
              <w:noProof/>
            </w:rPr>
            <w:t>7</w:t>
          </w:r>
        </w:fldSimple>
      </w:p>
    </w:sdtContent>
  </w:sdt>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952505"/>
      <w:docPartObj>
        <w:docPartGallery w:val="Page Numbers (Bottom of Page)"/>
        <w:docPartUnique/>
      </w:docPartObj>
    </w:sdtPr>
    <w:sdtContent>
      <w:p w:rsidR="00EF5DAE" w:rsidRDefault="00D85F83">
        <w:pPr>
          <w:pStyle w:val="Pieddepage"/>
          <w:jc w:val="right"/>
        </w:pPr>
        <w:fldSimple w:instr="PAGE   \* MERGEFORMAT">
          <w:r w:rsidR="00EF5DAE">
            <w:rPr>
              <w:noProof/>
            </w:rPr>
            <w:t>5</w:t>
          </w:r>
        </w:fldSimple>
      </w:p>
    </w:sdtContent>
  </w:sdt>
  <w:p w:rsidR="00EF5DAE" w:rsidRDefault="00EF5DAE">
    <w:pPr>
      <w:pStyle w:val="Pieddepage"/>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AE" w:rsidRDefault="00D85F83" w:rsidP="00A4248E">
    <w:pPr>
      <w:pStyle w:val="Pieddepage"/>
      <w:rPr>
        <w:sz w:val="16"/>
        <w:szCs w:val="16"/>
      </w:rPr>
    </w:pPr>
    <w:r w:rsidRPr="00D85F83">
      <w:rPr>
        <w:noProof/>
      </w:rPr>
      <w:pict>
        <v:shapetype id="_x0000_t202" coordsize="21600,21600" o:spt="202" path="m,l,21600r21600,l21600,xe">
          <v:stroke joinstyle="miter"/>
          <v:path gradientshapeok="t" o:connecttype="rect"/>
        </v:shapetype>
        <v:shape id="Zone de texte 1" o:spid="_x0000_s4098" type="#_x0000_t202" style="position:absolute;margin-left:8.35pt;margin-top:2.7pt;width:26.9pt;height:19.4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" filled="f" stroked="f" strokeweight=".5pt">
          <v:path arrowok="t"/>
          <v:textbox style="layout-flow:vertical">
            <w:txbxContent>
              <w:p w:rsidR="00EF5DAE" w:rsidRDefault="00D85F83" w:rsidP="00F170AD">
                <w:fldSimple w:instr="PAGE   \* MERGEFORMAT">
                  <w:r w:rsidR="00AA62A1">
                    <w:rPr>
                      <w:noProof/>
                    </w:rPr>
                    <w:t>9</w:t>
                  </w:r>
                </w:fldSimple>
              </w:p>
            </w:txbxContent>
          </v:textbox>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DAE" w:rsidRDefault="00D85F83">
    <w:pPr>
      <w:pStyle w:val="Pieddepage"/>
    </w:pPr>
    <w:r>
      <w:rPr>
        <w:noProof/>
      </w:rPr>
      <w:pict>
        <v:shapetype id="_x0000_t202" coordsize="21600,21600" o:spt="202" path="m,l,21600r21600,l21600,xe">
          <v:stroke joinstyle="miter"/>
          <v:path gradientshapeok="t" o:connecttype="rect"/>
        </v:shapetype>
        <v:shape id="Zone de texte 22" o:spid="_x0000_s4097" type="#_x0000_t202" style="position:absolute;margin-left:10.65pt;margin-top:.1pt;width:22.55pt;height:19.4pt;rotation:90;z-index:2516592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" filled="f" stroked="f" strokeweight=".5pt">
          <v:path arrowok="t"/>
          <v:textbox>
            <w:txbxContent>
              <w:p w:rsidR="00EF5DAE" w:rsidRDefault="00D85F83">
                <w:fldSimple w:instr="PAGE   \* MERGEFORMAT">
                  <w:r w:rsidR="00EF5DAE">
                    <w:rPr>
                      <w:noProof/>
                    </w:rPr>
                    <w:t>8</w:t>
                  </w:r>
                </w:fldSimple>
              </w:p>
            </w:txbxContent>
          </v:textbox>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31E" w:rsidRDefault="00A5231E">
      <w:r>
        <w:separator/>
      </w:r>
    </w:p>
  </w:footnote>
  <w:footnote w:type="continuationSeparator" w:id="0">
    <w:p w:rsidR="00A5231E" w:rsidRDefault="00A523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A6988F50"/>
    <w:lvl w:ilvl="0">
      <w:start w:val="1"/>
      <w:numFmt w:val="decimal"/>
      <w:pStyle w:val="Listenumros"/>
      <w:lvlText w:val="%1."/>
      <w:lvlJc w:val="left"/>
      <w:pPr>
        <w:tabs>
          <w:tab w:val="num" w:pos="360"/>
        </w:tabs>
        <w:ind w:left="360" w:hanging="360"/>
      </w:pPr>
    </w:lvl>
  </w:abstractNum>
  <w:abstractNum w:abstractNumId="1">
    <w:nsid w:val="00000001"/>
    <w:multiLevelType w:val="singleLevel"/>
    <w:tmpl w:val="00000001"/>
    <w:name w:val="WW8Num1"/>
    <w:lvl w:ilvl="0">
      <w:start w:val="1"/>
      <w:numFmt w:val="bullet"/>
      <w:lvlText w:val="o"/>
      <w:lvlJc w:val="left"/>
      <w:pPr>
        <w:tabs>
          <w:tab w:val="num" w:pos="720"/>
        </w:tabs>
        <w:ind w:left="720" w:hanging="360"/>
      </w:pPr>
      <w:rPr>
        <w:rFonts w:ascii="Courier New" w:hAnsi="Courier New" w:cs="Courier New"/>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4">
    <w:nsid w:val="00000004"/>
    <w:multiLevelType w:val="singleLevel"/>
    <w:tmpl w:val="00000004"/>
    <w:name w:val="WW8Num5"/>
    <w:lvl w:ilvl="0">
      <w:start w:val="1"/>
      <w:numFmt w:val="bullet"/>
      <w:lvlText w:val=""/>
      <w:lvlJc w:val="left"/>
      <w:pPr>
        <w:tabs>
          <w:tab w:val="num" w:pos="360"/>
        </w:tabs>
        <w:ind w:left="360" w:hanging="360"/>
      </w:pPr>
      <w:rPr>
        <w:rFonts w:ascii="Symbol" w:hAnsi="Symbol"/>
      </w:rPr>
    </w:lvl>
  </w:abstractNum>
  <w:abstractNum w:abstractNumId="5">
    <w:nsid w:val="00000005"/>
    <w:multiLevelType w:val="multilevel"/>
    <w:tmpl w:val="00000005"/>
    <w:name w:val="WW8Num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6"/>
    <w:multiLevelType w:val="singleLevel"/>
    <w:tmpl w:val="00000006"/>
    <w:name w:val="WW8Num7"/>
    <w:lvl w:ilvl="0">
      <w:start w:val="1"/>
      <w:numFmt w:val="bullet"/>
      <w:lvlText w:val=""/>
      <w:lvlJc w:val="left"/>
      <w:pPr>
        <w:tabs>
          <w:tab w:val="num" w:pos="360"/>
        </w:tabs>
        <w:ind w:left="360" w:hanging="360"/>
      </w:pPr>
      <w:rPr>
        <w:rFonts w:ascii="Symbol" w:hAnsi="Symbol"/>
      </w:rPr>
    </w:lvl>
  </w:abstractNum>
  <w:abstractNum w:abstractNumId="7">
    <w:nsid w:val="00000007"/>
    <w:multiLevelType w:val="singleLevel"/>
    <w:tmpl w:val="00000007"/>
    <w:name w:val="WW8Num8"/>
    <w:lvl w:ilvl="0">
      <w:start w:val="1"/>
      <w:numFmt w:val="bullet"/>
      <w:lvlText w:val="o"/>
      <w:lvlJc w:val="left"/>
      <w:pPr>
        <w:tabs>
          <w:tab w:val="num" w:pos="360"/>
        </w:tabs>
        <w:ind w:left="360" w:hanging="360"/>
      </w:pPr>
      <w:rPr>
        <w:rFonts w:ascii="Courier New" w:hAnsi="Courier New" w:cs="Courier New"/>
      </w:rPr>
    </w:lvl>
  </w:abstractNum>
  <w:abstractNum w:abstractNumId="8">
    <w:nsid w:val="00000008"/>
    <w:multiLevelType w:val="singleLevel"/>
    <w:tmpl w:val="00000008"/>
    <w:name w:val="WW8Num9"/>
    <w:lvl w:ilvl="0">
      <w:numFmt w:val="bullet"/>
      <w:lvlText w:val="-"/>
      <w:lvlJc w:val="left"/>
      <w:pPr>
        <w:tabs>
          <w:tab w:val="num" w:pos="1353"/>
        </w:tabs>
        <w:ind w:left="1353" w:hanging="360"/>
      </w:pPr>
      <w:rPr>
        <w:rFonts w:ascii="Times New Roman" w:hAnsi="Times New Roman"/>
      </w:rPr>
    </w:lvl>
  </w:abstractNum>
  <w:abstractNum w:abstractNumId="9">
    <w:nsid w:val="00000009"/>
    <w:multiLevelType w:val="singleLevel"/>
    <w:tmpl w:val="00000009"/>
    <w:name w:val="WW8Num10"/>
    <w:lvl w:ilvl="0">
      <w:start w:val="1"/>
      <w:numFmt w:val="bullet"/>
      <w:lvlText w:val="o"/>
      <w:lvlJc w:val="left"/>
      <w:pPr>
        <w:tabs>
          <w:tab w:val="num" w:pos="360"/>
        </w:tabs>
        <w:ind w:left="360" w:hanging="360"/>
      </w:pPr>
      <w:rPr>
        <w:rFonts w:ascii="Courier New" w:hAnsi="Courier New" w:cs="Courier New"/>
      </w:rPr>
    </w:lvl>
  </w:abstractNum>
  <w:abstractNum w:abstractNumId="10">
    <w:nsid w:val="0000000A"/>
    <w:multiLevelType w:val="singleLevel"/>
    <w:tmpl w:val="0000000A"/>
    <w:name w:val="WW8Num12"/>
    <w:lvl w:ilvl="0">
      <w:start w:val="1"/>
      <w:numFmt w:val="bullet"/>
      <w:lvlText w:val=""/>
      <w:lvlJc w:val="left"/>
      <w:pPr>
        <w:tabs>
          <w:tab w:val="num" w:pos="360"/>
        </w:tabs>
        <w:ind w:left="360" w:hanging="360"/>
      </w:pPr>
      <w:rPr>
        <w:rFonts w:ascii="Symbol" w:hAnsi="Symbol"/>
      </w:rPr>
    </w:lvl>
  </w:abstractNum>
  <w:abstractNum w:abstractNumId="11">
    <w:nsid w:val="0000000B"/>
    <w:multiLevelType w:val="singleLevel"/>
    <w:tmpl w:val="0000000B"/>
    <w:name w:val="WW8Num13"/>
    <w:lvl w:ilvl="0">
      <w:start w:val="1"/>
      <w:numFmt w:val="bullet"/>
      <w:lvlText w:val=""/>
      <w:lvlJc w:val="left"/>
      <w:pPr>
        <w:tabs>
          <w:tab w:val="num" w:pos="360"/>
        </w:tabs>
        <w:ind w:left="360" w:hanging="360"/>
      </w:pPr>
      <w:rPr>
        <w:rFonts w:ascii="Wingdings" w:hAnsi="Wingdings"/>
      </w:rPr>
    </w:lvl>
  </w:abstractNum>
  <w:abstractNum w:abstractNumId="12">
    <w:nsid w:val="0000000C"/>
    <w:multiLevelType w:val="multilevel"/>
    <w:tmpl w:val="0000000C"/>
    <w:name w:val="WW8Num14"/>
    <w:lvl w:ilvl="0">
      <w:start w:val="1"/>
      <w:numFmt w:val="decimal"/>
      <w:lvlText w:val="%1."/>
      <w:lvlJc w:val="left"/>
      <w:pPr>
        <w:tabs>
          <w:tab w:val="num" w:pos="502"/>
        </w:tabs>
        <w:ind w:left="502"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15"/>
    <w:lvl w:ilvl="0">
      <w:start w:val="1"/>
      <w:numFmt w:val="bullet"/>
      <w:lvlText w:val=""/>
      <w:lvlJc w:val="left"/>
      <w:pPr>
        <w:tabs>
          <w:tab w:val="num" w:pos="720"/>
        </w:tabs>
        <w:ind w:left="720" w:hanging="360"/>
      </w:pPr>
      <w:rPr>
        <w:rFonts w:ascii="Symbol" w:hAnsi="Symbol"/>
      </w:rPr>
    </w:lvl>
  </w:abstractNum>
  <w:abstractNum w:abstractNumId="14">
    <w:nsid w:val="0000000E"/>
    <w:multiLevelType w:val="singleLevel"/>
    <w:tmpl w:val="0000000E"/>
    <w:name w:val="WW8Num16"/>
    <w:lvl w:ilvl="0">
      <w:start w:val="1"/>
      <w:numFmt w:val="bullet"/>
      <w:lvlText w:val=""/>
      <w:lvlJc w:val="left"/>
      <w:pPr>
        <w:tabs>
          <w:tab w:val="num" w:pos="720"/>
        </w:tabs>
        <w:ind w:left="720" w:hanging="360"/>
      </w:pPr>
      <w:rPr>
        <w:rFonts w:ascii="Symbol" w:hAnsi="Symbol"/>
      </w:rPr>
    </w:lvl>
  </w:abstractNum>
  <w:abstractNum w:abstractNumId="15">
    <w:nsid w:val="0000000F"/>
    <w:multiLevelType w:val="singleLevel"/>
    <w:tmpl w:val="0000000F"/>
    <w:name w:val="WW8Num17"/>
    <w:lvl w:ilvl="0">
      <w:start w:val="1"/>
      <w:numFmt w:val="bullet"/>
      <w:lvlText w:val="o"/>
      <w:lvlJc w:val="left"/>
      <w:pPr>
        <w:tabs>
          <w:tab w:val="num" w:pos="720"/>
        </w:tabs>
        <w:ind w:left="720" w:hanging="360"/>
      </w:pPr>
      <w:rPr>
        <w:rFonts w:ascii="Courier New" w:hAnsi="Courier New" w:cs="Courier New"/>
      </w:rPr>
    </w:lvl>
  </w:abstractNum>
  <w:abstractNum w:abstractNumId="16">
    <w:nsid w:val="00000010"/>
    <w:multiLevelType w:val="singleLevel"/>
    <w:tmpl w:val="00000010"/>
    <w:name w:val="WW8Num19"/>
    <w:lvl w:ilvl="0">
      <w:start w:val="1"/>
      <w:numFmt w:val="bullet"/>
      <w:lvlText w:val=""/>
      <w:lvlJc w:val="left"/>
      <w:pPr>
        <w:tabs>
          <w:tab w:val="num" w:pos="720"/>
        </w:tabs>
        <w:ind w:left="720" w:hanging="360"/>
      </w:pPr>
      <w:rPr>
        <w:rFonts w:ascii="Symbol" w:hAnsi="Symbol"/>
      </w:rPr>
    </w:lvl>
  </w:abstractNum>
  <w:abstractNum w:abstractNumId="17">
    <w:nsid w:val="00000011"/>
    <w:multiLevelType w:val="singleLevel"/>
    <w:tmpl w:val="00000011"/>
    <w:name w:val="WW8Num21"/>
    <w:lvl w:ilvl="0">
      <w:start w:val="1"/>
      <w:numFmt w:val="bullet"/>
      <w:lvlText w:val=""/>
      <w:lvlJc w:val="left"/>
      <w:pPr>
        <w:tabs>
          <w:tab w:val="num" w:pos="720"/>
        </w:tabs>
        <w:ind w:left="720" w:hanging="360"/>
      </w:pPr>
      <w:rPr>
        <w:rFonts w:ascii="Symbol" w:hAnsi="Symbol"/>
      </w:rPr>
    </w:lvl>
  </w:abstractNum>
  <w:abstractNum w:abstractNumId="18">
    <w:nsid w:val="00000012"/>
    <w:multiLevelType w:val="singleLevel"/>
    <w:tmpl w:val="00000012"/>
    <w:lvl w:ilvl="0">
      <w:start w:val="1"/>
      <w:numFmt w:val="bullet"/>
      <w:lvlText w:val=""/>
      <w:lvlJc w:val="left"/>
      <w:pPr>
        <w:tabs>
          <w:tab w:val="num" w:pos="720"/>
        </w:tabs>
        <w:ind w:left="720" w:hanging="360"/>
      </w:pPr>
      <w:rPr>
        <w:rFonts w:ascii="Symbol" w:hAnsi="Symbol"/>
      </w:rPr>
    </w:lvl>
  </w:abstractNum>
  <w:abstractNum w:abstractNumId="19">
    <w:nsid w:val="00000013"/>
    <w:multiLevelType w:val="multilevel"/>
    <w:tmpl w:val="00000013"/>
    <w:name w:val="WW8Num23"/>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00000014"/>
    <w:multiLevelType w:val="singleLevel"/>
    <w:tmpl w:val="00000014"/>
    <w:name w:val="WW8Num24"/>
    <w:lvl w:ilvl="0">
      <w:start w:val="1"/>
      <w:numFmt w:val="bullet"/>
      <w:lvlText w:val=""/>
      <w:lvlJc w:val="left"/>
      <w:pPr>
        <w:tabs>
          <w:tab w:val="num" w:pos="360"/>
        </w:tabs>
        <w:ind w:left="360" w:hanging="360"/>
      </w:pPr>
      <w:rPr>
        <w:rFonts w:ascii="Symbol" w:hAnsi="Symbol"/>
      </w:rPr>
    </w:lvl>
  </w:abstractNum>
  <w:abstractNum w:abstractNumId="21">
    <w:nsid w:val="00000015"/>
    <w:multiLevelType w:val="singleLevel"/>
    <w:tmpl w:val="00000015"/>
    <w:name w:val="WW8Num25"/>
    <w:lvl w:ilvl="0">
      <w:start w:val="1"/>
      <w:numFmt w:val="bullet"/>
      <w:lvlText w:val=""/>
      <w:lvlJc w:val="left"/>
      <w:pPr>
        <w:tabs>
          <w:tab w:val="num" w:pos="360"/>
        </w:tabs>
        <w:ind w:left="360" w:hanging="360"/>
      </w:pPr>
      <w:rPr>
        <w:rFonts w:ascii="Wingdings" w:hAnsi="Wingdings"/>
      </w:rPr>
    </w:lvl>
  </w:abstractNum>
  <w:abstractNum w:abstractNumId="22">
    <w:nsid w:val="00000016"/>
    <w:multiLevelType w:val="singleLevel"/>
    <w:tmpl w:val="00000016"/>
    <w:name w:val="WW8Num26"/>
    <w:lvl w:ilvl="0">
      <w:start w:val="1"/>
      <w:numFmt w:val="bullet"/>
      <w:lvlText w:val=""/>
      <w:lvlJc w:val="left"/>
      <w:pPr>
        <w:tabs>
          <w:tab w:val="num" w:pos="360"/>
        </w:tabs>
        <w:ind w:left="360" w:hanging="360"/>
      </w:pPr>
      <w:rPr>
        <w:rFonts w:ascii="Symbol" w:hAnsi="Symbol"/>
      </w:rPr>
    </w:lvl>
  </w:abstractNum>
  <w:abstractNum w:abstractNumId="23">
    <w:nsid w:val="00000017"/>
    <w:multiLevelType w:val="multilevel"/>
    <w:tmpl w:val="00000017"/>
    <w:name w:val="WW8Num27"/>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8"/>
    <w:multiLevelType w:val="singleLevel"/>
    <w:tmpl w:val="00000018"/>
    <w:name w:val="WW8Num28"/>
    <w:lvl w:ilvl="0">
      <w:numFmt w:val="bullet"/>
      <w:lvlText w:val="-"/>
      <w:lvlJc w:val="left"/>
      <w:pPr>
        <w:tabs>
          <w:tab w:val="num" w:pos="360"/>
        </w:tabs>
        <w:ind w:left="360" w:hanging="360"/>
      </w:pPr>
      <w:rPr>
        <w:rFonts w:ascii="Times New Roman" w:hAnsi="Times New Roman"/>
      </w:rPr>
    </w:lvl>
  </w:abstractNum>
  <w:abstractNum w:abstractNumId="25">
    <w:nsid w:val="00000019"/>
    <w:multiLevelType w:val="multilevel"/>
    <w:tmpl w:val="00000019"/>
    <w:name w:val="Outline"/>
    <w:lvl w:ilvl="0">
      <w:start w:val="1"/>
      <w:numFmt w:val="decimal"/>
      <w:lvlText w:val="%1."/>
      <w:lvlJc w:val="left"/>
      <w:pPr>
        <w:tabs>
          <w:tab w:val="num" w:pos="360"/>
        </w:tabs>
        <w:ind w:left="360" w:hanging="36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decimal"/>
      <w:lvlText w:val="%9."/>
      <w:lvlJc w:val="left"/>
      <w:pPr>
        <w:tabs>
          <w:tab w:val="num" w:pos="3600"/>
        </w:tabs>
        <w:ind w:left="3600" w:hanging="360"/>
      </w:pPr>
    </w:lvl>
  </w:abstractNum>
  <w:abstractNum w:abstractNumId="26">
    <w:nsid w:val="01486583"/>
    <w:multiLevelType w:val="singleLevel"/>
    <w:tmpl w:val="8250B1B0"/>
    <w:lvl w:ilvl="0">
      <w:start w:val="1"/>
      <w:numFmt w:val="bullet"/>
      <w:pStyle w:val="textepuce1"/>
      <w:lvlText w:val=""/>
      <w:lvlJc w:val="left"/>
      <w:pPr>
        <w:tabs>
          <w:tab w:val="num" w:pos="360"/>
        </w:tabs>
        <w:ind w:left="360" w:hanging="360"/>
      </w:pPr>
      <w:rPr>
        <w:rFonts w:ascii="Symbol" w:hAnsi="Symbol" w:hint="default"/>
        <w:sz w:val="16"/>
      </w:rPr>
    </w:lvl>
  </w:abstractNum>
  <w:abstractNum w:abstractNumId="27">
    <w:nsid w:val="025A59AE"/>
    <w:multiLevelType w:val="singleLevel"/>
    <w:tmpl w:val="BB400700"/>
    <w:lvl w:ilvl="0">
      <w:numFmt w:val="bullet"/>
      <w:lvlText w:val="-"/>
      <w:lvlJc w:val="left"/>
      <w:pPr>
        <w:tabs>
          <w:tab w:val="num" w:pos="1928"/>
        </w:tabs>
        <w:ind w:left="1928" w:hanging="454"/>
      </w:pPr>
      <w:rPr>
        <w:rFonts w:ascii="Times New Roman" w:hAnsi="Times New Roman" w:hint="default"/>
      </w:rPr>
    </w:lvl>
  </w:abstractNum>
  <w:abstractNum w:abstractNumId="28">
    <w:nsid w:val="08460B2E"/>
    <w:multiLevelType w:val="singleLevel"/>
    <w:tmpl w:val="040C000F"/>
    <w:lvl w:ilvl="0">
      <w:start w:val="1"/>
      <w:numFmt w:val="decimal"/>
      <w:lvlText w:val="%1."/>
      <w:lvlJc w:val="left"/>
      <w:pPr>
        <w:tabs>
          <w:tab w:val="num" w:pos="360"/>
        </w:tabs>
        <w:ind w:left="360" w:hanging="360"/>
      </w:pPr>
    </w:lvl>
  </w:abstractNum>
  <w:abstractNum w:abstractNumId="29">
    <w:nsid w:val="09BD5B6E"/>
    <w:multiLevelType w:val="singleLevel"/>
    <w:tmpl w:val="BE72BC0A"/>
    <w:lvl w:ilvl="0">
      <w:numFmt w:val="bullet"/>
      <w:lvlText w:val="-"/>
      <w:lvlJc w:val="left"/>
      <w:pPr>
        <w:tabs>
          <w:tab w:val="num" w:pos="1215"/>
        </w:tabs>
        <w:ind w:left="1215" w:hanging="360"/>
      </w:pPr>
      <w:rPr>
        <w:rFonts w:hint="default"/>
      </w:rPr>
    </w:lvl>
  </w:abstractNum>
  <w:abstractNum w:abstractNumId="30">
    <w:nsid w:val="0A923E07"/>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31">
    <w:nsid w:val="0D036749"/>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2">
    <w:nsid w:val="1316588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3">
    <w:nsid w:val="16BE314A"/>
    <w:multiLevelType w:val="singleLevel"/>
    <w:tmpl w:val="040C000F"/>
    <w:lvl w:ilvl="0">
      <w:start w:val="3"/>
      <w:numFmt w:val="decimal"/>
      <w:lvlText w:val="%1."/>
      <w:lvlJc w:val="left"/>
      <w:pPr>
        <w:tabs>
          <w:tab w:val="num" w:pos="360"/>
        </w:tabs>
        <w:ind w:left="360" w:hanging="360"/>
      </w:pPr>
      <w:rPr>
        <w:rFonts w:hint="default"/>
      </w:rPr>
    </w:lvl>
  </w:abstractNum>
  <w:abstractNum w:abstractNumId="34">
    <w:nsid w:val="18202F7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5">
    <w:nsid w:val="1B565991"/>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6">
    <w:nsid w:val="1CFA5573"/>
    <w:multiLevelType w:val="multilevel"/>
    <w:tmpl w:val="B9DE030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1DC1239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8">
    <w:nsid w:val="24713DCB"/>
    <w:multiLevelType w:val="singleLevel"/>
    <w:tmpl w:val="A21A5E64"/>
    <w:lvl w:ilvl="0">
      <w:numFmt w:val="bullet"/>
      <w:lvlText w:val="-"/>
      <w:lvlJc w:val="left"/>
      <w:pPr>
        <w:tabs>
          <w:tab w:val="num" w:pos="1353"/>
        </w:tabs>
        <w:ind w:left="1353" w:hanging="360"/>
      </w:pPr>
      <w:rPr>
        <w:rFonts w:ascii="Times New Roman" w:hAnsi="Times New Roman" w:hint="default"/>
      </w:rPr>
    </w:lvl>
  </w:abstractNum>
  <w:abstractNum w:abstractNumId="39">
    <w:nsid w:val="24882B44"/>
    <w:multiLevelType w:val="hybridMultilevel"/>
    <w:tmpl w:val="7FD45686"/>
    <w:lvl w:ilvl="0" w:tplc="C18A5104">
      <w:numFmt w:val="bullet"/>
      <w:lvlText w:val="-"/>
      <w:lvlJc w:val="left"/>
      <w:pPr>
        <w:ind w:left="360" w:hanging="360"/>
      </w:pPr>
      <w:rPr>
        <w:rFonts w:ascii="Arial" w:eastAsia="Times New Roman" w:hAnsi="Arial" w:cs="Arial" w:hint="default"/>
        <w:sz w:val="2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0">
    <w:nsid w:val="263F09F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1">
    <w:nsid w:val="27883988"/>
    <w:multiLevelType w:val="singleLevel"/>
    <w:tmpl w:val="5BF09688"/>
    <w:lvl w:ilvl="0">
      <w:start w:val="3"/>
      <w:numFmt w:val="bullet"/>
      <w:lvlText w:val=""/>
      <w:lvlJc w:val="left"/>
      <w:pPr>
        <w:tabs>
          <w:tab w:val="num" w:pos="1494"/>
        </w:tabs>
        <w:ind w:left="1418" w:hanging="284"/>
      </w:pPr>
      <w:rPr>
        <w:rFonts w:ascii="Symbol" w:hAnsi="Symbol" w:hint="default"/>
      </w:rPr>
    </w:lvl>
  </w:abstractNum>
  <w:abstractNum w:abstractNumId="42">
    <w:nsid w:val="279709D2"/>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3">
    <w:nsid w:val="2F074971"/>
    <w:multiLevelType w:val="hybridMultilevel"/>
    <w:tmpl w:val="A58EDC28"/>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4">
    <w:nsid w:val="3484730F"/>
    <w:multiLevelType w:val="singleLevel"/>
    <w:tmpl w:val="97BEE4BE"/>
    <w:lvl w:ilvl="0">
      <w:start w:val="4"/>
      <w:numFmt w:val="bullet"/>
      <w:lvlText w:val="-"/>
      <w:lvlJc w:val="left"/>
      <w:pPr>
        <w:tabs>
          <w:tab w:val="num" w:pos="2728"/>
        </w:tabs>
        <w:ind w:left="2728" w:hanging="456"/>
      </w:pPr>
      <w:rPr>
        <w:rFonts w:ascii="Times New Roman" w:hAnsi="Times New Roman" w:hint="default"/>
        <w:i/>
      </w:rPr>
    </w:lvl>
  </w:abstractNum>
  <w:abstractNum w:abstractNumId="45">
    <w:nsid w:val="36191A1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6">
    <w:nsid w:val="38D73F9F"/>
    <w:multiLevelType w:val="hybridMultilevel"/>
    <w:tmpl w:val="C22ED534"/>
    <w:lvl w:ilvl="0" w:tplc="E59667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3A8074CB"/>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48">
    <w:nsid w:val="3C0264A4"/>
    <w:multiLevelType w:val="hybridMultilevel"/>
    <w:tmpl w:val="81C6FF30"/>
    <w:lvl w:ilvl="0" w:tplc="72963DAE">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9">
    <w:nsid w:val="471822FF"/>
    <w:multiLevelType w:val="singleLevel"/>
    <w:tmpl w:val="F88EFF5C"/>
    <w:lvl w:ilvl="0">
      <w:numFmt w:val="bullet"/>
      <w:lvlText w:val="-"/>
      <w:lvlJc w:val="left"/>
      <w:pPr>
        <w:tabs>
          <w:tab w:val="num" w:pos="360"/>
        </w:tabs>
        <w:ind w:left="360" w:hanging="360"/>
      </w:pPr>
      <w:rPr>
        <w:rFonts w:ascii="Times New Roman" w:hAnsi="Times New Roman" w:hint="default"/>
      </w:rPr>
    </w:lvl>
  </w:abstractNum>
  <w:abstractNum w:abstractNumId="50">
    <w:nsid w:val="4BDA3F6B"/>
    <w:multiLevelType w:val="hybridMultilevel"/>
    <w:tmpl w:val="734EEB6E"/>
    <w:lvl w:ilvl="0" w:tplc="72963DAE">
      <w:numFmt w:val="bullet"/>
      <w:lvlText w:val="-"/>
      <w:lvlJc w:val="left"/>
      <w:pPr>
        <w:tabs>
          <w:tab w:val="num" w:pos="360"/>
        </w:tabs>
        <w:ind w:left="360" w:hanging="36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1">
    <w:nsid w:val="4CE35872"/>
    <w:multiLevelType w:val="hybridMultilevel"/>
    <w:tmpl w:val="B67C2A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4E3C1D9E"/>
    <w:multiLevelType w:val="singleLevel"/>
    <w:tmpl w:val="942CEE18"/>
    <w:lvl w:ilvl="0">
      <w:numFmt w:val="bullet"/>
      <w:lvlText w:val="-"/>
      <w:lvlJc w:val="left"/>
      <w:pPr>
        <w:tabs>
          <w:tab w:val="num" w:pos="1928"/>
        </w:tabs>
        <w:ind w:left="1928" w:hanging="454"/>
      </w:pPr>
      <w:rPr>
        <w:rFonts w:ascii="Times New Roman" w:hAnsi="Times New Roman" w:hint="default"/>
      </w:rPr>
    </w:lvl>
  </w:abstractNum>
  <w:abstractNum w:abstractNumId="53">
    <w:nsid w:val="4E514D1C"/>
    <w:multiLevelType w:val="hybridMultilevel"/>
    <w:tmpl w:val="F8A6A5BE"/>
    <w:lvl w:ilvl="0" w:tplc="A678EC2C">
      <w:start w:val="3"/>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4">
    <w:nsid w:val="560119CB"/>
    <w:multiLevelType w:val="singleLevel"/>
    <w:tmpl w:val="7508185C"/>
    <w:lvl w:ilvl="0">
      <w:start w:val="1"/>
      <w:numFmt w:val="bullet"/>
      <w:pStyle w:val="texte2pucecar"/>
      <w:lvlText w:val=""/>
      <w:legacy w:legacy="1" w:legacySpace="0" w:legacyIndent="170"/>
      <w:lvlJc w:val="left"/>
      <w:pPr>
        <w:ind w:left="3289" w:hanging="170"/>
      </w:pPr>
      <w:rPr>
        <w:rFonts w:ascii="Wingdings" w:hAnsi="Wingdings" w:hint="default"/>
        <w:sz w:val="8"/>
      </w:rPr>
    </w:lvl>
  </w:abstractNum>
  <w:abstractNum w:abstractNumId="55">
    <w:nsid w:val="5BE10B9D"/>
    <w:multiLevelType w:val="singleLevel"/>
    <w:tmpl w:val="53DA4A8E"/>
    <w:lvl w:ilvl="0">
      <w:start w:val="3"/>
      <w:numFmt w:val="bullet"/>
      <w:lvlText w:val=""/>
      <w:lvlJc w:val="left"/>
      <w:pPr>
        <w:tabs>
          <w:tab w:val="num" w:pos="1494"/>
        </w:tabs>
        <w:ind w:left="1418" w:hanging="284"/>
      </w:pPr>
      <w:rPr>
        <w:rFonts w:ascii="Symbol" w:hAnsi="Symbol" w:hint="default"/>
      </w:rPr>
    </w:lvl>
  </w:abstractNum>
  <w:abstractNum w:abstractNumId="56">
    <w:nsid w:val="61DE5D64"/>
    <w:multiLevelType w:val="singleLevel"/>
    <w:tmpl w:val="3EAE103E"/>
    <w:lvl w:ilvl="0">
      <w:start w:val="4"/>
      <w:numFmt w:val="bullet"/>
      <w:pStyle w:val="textetiret"/>
      <w:lvlText w:val="-"/>
      <w:lvlJc w:val="left"/>
      <w:pPr>
        <w:tabs>
          <w:tab w:val="num" w:pos="927"/>
        </w:tabs>
        <w:ind w:left="927" w:hanging="360"/>
      </w:pPr>
      <w:rPr>
        <w:rFonts w:ascii="Times New Roman" w:hAnsi="Times New Roman" w:hint="default"/>
      </w:rPr>
    </w:lvl>
  </w:abstractNum>
  <w:abstractNum w:abstractNumId="57">
    <w:nsid w:val="6284386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8">
    <w:nsid w:val="63F90155"/>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59">
    <w:nsid w:val="65344E85"/>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60">
    <w:nsid w:val="657511EB"/>
    <w:multiLevelType w:val="singleLevel"/>
    <w:tmpl w:val="040C000F"/>
    <w:lvl w:ilvl="0">
      <w:start w:val="1"/>
      <w:numFmt w:val="decimal"/>
      <w:lvlText w:val="%1."/>
      <w:lvlJc w:val="left"/>
      <w:pPr>
        <w:tabs>
          <w:tab w:val="num" w:pos="360"/>
        </w:tabs>
        <w:ind w:left="360" w:hanging="360"/>
      </w:pPr>
    </w:lvl>
  </w:abstractNum>
  <w:abstractNum w:abstractNumId="61">
    <w:nsid w:val="673360D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2">
    <w:nsid w:val="67D06D34"/>
    <w:multiLevelType w:val="hybridMultilevel"/>
    <w:tmpl w:val="7BF009D4"/>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63">
    <w:nsid w:val="6AFB5D62"/>
    <w:multiLevelType w:val="hybridMultilevel"/>
    <w:tmpl w:val="651E9CFC"/>
    <w:lvl w:ilvl="0" w:tplc="B868DB5C">
      <w:start w:val="1"/>
      <w:numFmt w:val="bullet"/>
      <w:lvlText w:val="-"/>
      <w:lvlJc w:val="left"/>
      <w:pPr>
        <w:ind w:left="720" w:hanging="360"/>
      </w:pPr>
      <w:rPr>
        <w:rFonts w:ascii="Arial"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4">
    <w:nsid w:val="6BE90CE5"/>
    <w:multiLevelType w:val="singleLevel"/>
    <w:tmpl w:val="56268A58"/>
    <w:lvl w:ilvl="0">
      <w:start w:val="3"/>
      <w:numFmt w:val="bullet"/>
      <w:lvlText w:val=""/>
      <w:lvlJc w:val="left"/>
      <w:pPr>
        <w:tabs>
          <w:tab w:val="num" w:pos="1770"/>
        </w:tabs>
        <w:ind w:left="1770" w:hanging="360"/>
      </w:pPr>
      <w:rPr>
        <w:rFonts w:ascii="Symbol" w:hAnsi="Symbol" w:hint="default"/>
      </w:rPr>
    </w:lvl>
  </w:abstractNum>
  <w:abstractNum w:abstractNumId="65">
    <w:nsid w:val="6C111601"/>
    <w:multiLevelType w:val="hybridMultilevel"/>
    <w:tmpl w:val="CADAA82E"/>
    <w:lvl w:ilvl="0" w:tplc="F060382C">
      <w:numFmt w:val="bullet"/>
      <w:lvlText w:val="-"/>
      <w:lvlJc w:val="left"/>
      <w:pPr>
        <w:tabs>
          <w:tab w:val="num" w:pos="387"/>
        </w:tabs>
        <w:ind w:left="387" w:hanging="360"/>
      </w:pPr>
      <w:rPr>
        <w:rFonts w:ascii="Times New Roman" w:hAnsi="Times New Roman" w:hint="default"/>
        <w:b/>
      </w:rPr>
    </w:lvl>
    <w:lvl w:ilvl="1" w:tplc="040C0003" w:tentative="1">
      <w:start w:val="1"/>
      <w:numFmt w:val="bullet"/>
      <w:lvlText w:val="o"/>
      <w:lvlJc w:val="left"/>
      <w:pPr>
        <w:tabs>
          <w:tab w:val="num" w:pos="1467"/>
        </w:tabs>
        <w:ind w:left="1467" w:hanging="360"/>
      </w:pPr>
      <w:rPr>
        <w:rFonts w:ascii="Courier New" w:hAnsi="Courier New" w:cs="Courier New" w:hint="default"/>
      </w:rPr>
    </w:lvl>
    <w:lvl w:ilvl="2" w:tplc="040C0005" w:tentative="1">
      <w:start w:val="1"/>
      <w:numFmt w:val="bullet"/>
      <w:lvlText w:val=""/>
      <w:lvlJc w:val="left"/>
      <w:pPr>
        <w:tabs>
          <w:tab w:val="num" w:pos="2187"/>
        </w:tabs>
        <w:ind w:left="2187" w:hanging="360"/>
      </w:pPr>
      <w:rPr>
        <w:rFonts w:ascii="Wingdings" w:hAnsi="Wingdings" w:hint="default"/>
      </w:rPr>
    </w:lvl>
    <w:lvl w:ilvl="3" w:tplc="040C0001" w:tentative="1">
      <w:start w:val="1"/>
      <w:numFmt w:val="bullet"/>
      <w:lvlText w:val=""/>
      <w:lvlJc w:val="left"/>
      <w:pPr>
        <w:tabs>
          <w:tab w:val="num" w:pos="2907"/>
        </w:tabs>
        <w:ind w:left="2907" w:hanging="360"/>
      </w:pPr>
      <w:rPr>
        <w:rFonts w:ascii="Symbol" w:hAnsi="Symbol" w:hint="default"/>
      </w:rPr>
    </w:lvl>
    <w:lvl w:ilvl="4" w:tplc="040C0003" w:tentative="1">
      <w:start w:val="1"/>
      <w:numFmt w:val="bullet"/>
      <w:lvlText w:val="o"/>
      <w:lvlJc w:val="left"/>
      <w:pPr>
        <w:tabs>
          <w:tab w:val="num" w:pos="3627"/>
        </w:tabs>
        <w:ind w:left="3627" w:hanging="360"/>
      </w:pPr>
      <w:rPr>
        <w:rFonts w:ascii="Courier New" w:hAnsi="Courier New" w:cs="Courier New" w:hint="default"/>
      </w:rPr>
    </w:lvl>
    <w:lvl w:ilvl="5" w:tplc="040C0005" w:tentative="1">
      <w:start w:val="1"/>
      <w:numFmt w:val="bullet"/>
      <w:lvlText w:val=""/>
      <w:lvlJc w:val="left"/>
      <w:pPr>
        <w:tabs>
          <w:tab w:val="num" w:pos="4347"/>
        </w:tabs>
        <w:ind w:left="4347" w:hanging="360"/>
      </w:pPr>
      <w:rPr>
        <w:rFonts w:ascii="Wingdings" w:hAnsi="Wingdings" w:hint="default"/>
      </w:rPr>
    </w:lvl>
    <w:lvl w:ilvl="6" w:tplc="040C0001" w:tentative="1">
      <w:start w:val="1"/>
      <w:numFmt w:val="bullet"/>
      <w:lvlText w:val=""/>
      <w:lvlJc w:val="left"/>
      <w:pPr>
        <w:tabs>
          <w:tab w:val="num" w:pos="5067"/>
        </w:tabs>
        <w:ind w:left="5067" w:hanging="360"/>
      </w:pPr>
      <w:rPr>
        <w:rFonts w:ascii="Symbol" w:hAnsi="Symbol" w:hint="default"/>
      </w:rPr>
    </w:lvl>
    <w:lvl w:ilvl="7" w:tplc="040C0003" w:tentative="1">
      <w:start w:val="1"/>
      <w:numFmt w:val="bullet"/>
      <w:lvlText w:val="o"/>
      <w:lvlJc w:val="left"/>
      <w:pPr>
        <w:tabs>
          <w:tab w:val="num" w:pos="5787"/>
        </w:tabs>
        <w:ind w:left="5787" w:hanging="360"/>
      </w:pPr>
      <w:rPr>
        <w:rFonts w:ascii="Courier New" w:hAnsi="Courier New" w:cs="Courier New" w:hint="default"/>
      </w:rPr>
    </w:lvl>
    <w:lvl w:ilvl="8" w:tplc="040C0005" w:tentative="1">
      <w:start w:val="1"/>
      <w:numFmt w:val="bullet"/>
      <w:lvlText w:val=""/>
      <w:lvlJc w:val="left"/>
      <w:pPr>
        <w:tabs>
          <w:tab w:val="num" w:pos="6507"/>
        </w:tabs>
        <w:ind w:left="6507" w:hanging="360"/>
      </w:pPr>
      <w:rPr>
        <w:rFonts w:ascii="Wingdings" w:hAnsi="Wingdings" w:hint="default"/>
      </w:rPr>
    </w:lvl>
  </w:abstractNum>
  <w:abstractNum w:abstractNumId="66">
    <w:nsid w:val="6CAE2DD9"/>
    <w:multiLevelType w:val="singleLevel"/>
    <w:tmpl w:val="56268A58"/>
    <w:lvl w:ilvl="0">
      <w:start w:val="3"/>
      <w:numFmt w:val="bullet"/>
      <w:lvlText w:val=""/>
      <w:lvlJc w:val="left"/>
      <w:pPr>
        <w:tabs>
          <w:tab w:val="num" w:pos="1770"/>
        </w:tabs>
        <w:ind w:left="1770" w:hanging="360"/>
      </w:pPr>
      <w:rPr>
        <w:rFonts w:ascii="Symbol" w:hAnsi="Symbol" w:hint="default"/>
      </w:rPr>
    </w:lvl>
  </w:abstractNum>
  <w:abstractNum w:abstractNumId="67">
    <w:nsid w:val="6F2665B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8">
    <w:nsid w:val="713966B4"/>
    <w:multiLevelType w:val="singleLevel"/>
    <w:tmpl w:val="36863C54"/>
    <w:lvl w:ilvl="0">
      <w:start w:val="1"/>
      <w:numFmt w:val="bullet"/>
      <w:lvlText w:val=""/>
      <w:lvlJc w:val="left"/>
      <w:pPr>
        <w:tabs>
          <w:tab w:val="num" w:pos="360"/>
        </w:tabs>
        <w:ind w:left="360" w:hanging="360"/>
      </w:pPr>
      <w:rPr>
        <w:rFonts w:ascii="Symbol" w:hAnsi="Symbol" w:hint="default"/>
        <w:sz w:val="28"/>
      </w:rPr>
    </w:lvl>
  </w:abstractNum>
  <w:abstractNum w:abstractNumId="69">
    <w:nsid w:val="71FC13CD"/>
    <w:multiLevelType w:val="hybridMultilevel"/>
    <w:tmpl w:val="6B8EBC62"/>
    <w:lvl w:ilvl="0" w:tplc="CDA6EB4C">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0">
    <w:nsid w:val="7D684AE0"/>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1">
    <w:nsid w:val="7ED621C6"/>
    <w:multiLevelType w:val="singleLevel"/>
    <w:tmpl w:val="BB6EFA04"/>
    <w:lvl w:ilvl="0">
      <w:start w:val="1"/>
      <w:numFmt w:val="bullet"/>
      <w:lvlText w:val="-"/>
      <w:lvlJc w:val="left"/>
      <w:pPr>
        <w:tabs>
          <w:tab w:val="num" w:pos="927"/>
        </w:tabs>
        <w:ind w:left="927" w:hanging="360"/>
      </w:pPr>
      <w:rPr>
        <w:rFonts w:ascii="Times New Roman" w:hAnsi="Times New Roman" w:hint="default"/>
      </w:rPr>
    </w:lvl>
  </w:abstractNum>
  <w:abstractNum w:abstractNumId="72">
    <w:nsid w:val="7EDF0CAF"/>
    <w:multiLevelType w:val="singleLevel"/>
    <w:tmpl w:val="72963DAE"/>
    <w:lvl w:ilvl="0">
      <w:numFmt w:val="bullet"/>
      <w:lvlText w:val="-"/>
      <w:lvlJc w:val="left"/>
      <w:pPr>
        <w:tabs>
          <w:tab w:val="num" w:pos="360"/>
        </w:tabs>
        <w:ind w:left="360" w:hanging="360"/>
      </w:pPr>
      <w:rPr>
        <w:rFonts w:ascii="Times New Roman" w:hAnsi="Times New Roman" w:hint="default"/>
      </w:rPr>
    </w:lvl>
  </w:abstractNum>
  <w:num w:numId="1">
    <w:abstractNumId w:val="56"/>
  </w:num>
  <w:num w:numId="2">
    <w:abstractNumId w:val="26"/>
  </w:num>
  <w:num w:numId="3">
    <w:abstractNumId w:val="54"/>
  </w:num>
  <w:num w:numId="4">
    <w:abstractNumId w:val="0"/>
  </w:num>
  <w:num w:numId="5">
    <w:abstractNumId w:val="71"/>
  </w:num>
  <w:num w:numId="6">
    <w:abstractNumId w:val="72"/>
  </w:num>
  <w:num w:numId="7">
    <w:abstractNumId w:val="70"/>
  </w:num>
  <w:num w:numId="8">
    <w:abstractNumId w:val="60"/>
  </w:num>
  <w:num w:numId="9">
    <w:abstractNumId w:val="33"/>
  </w:num>
  <w:num w:numId="10">
    <w:abstractNumId w:val="28"/>
  </w:num>
  <w:num w:numId="11">
    <w:abstractNumId w:val="29"/>
  </w:num>
  <w:num w:numId="12">
    <w:abstractNumId w:val="38"/>
  </w:num>
  <w:num w:numId="13">
    <w:abstractNumId w:val="35"/>
  </w:num>
  <w:num w:numId="14">
    <w:abstractNumId w:val="45"/>
  </w:num>
  <w:num w:numId="15">
    <w:abstractNumId w:val="34"/>
  </w:num>
  <w:num w:numId="16">
    <w:abstractNumId w:val="42"/>
  </w:num>
  <w:num w:numId="17">
    <w:abstractNumId w:val="49"/>
  </w:num>
  <w:num w:numId="18">
    <w:abstractNumId w:val="68"/>
  </w:num>
  <w:num w:numId="19">
    <w:abstractNumId w:val="59"/>
  </w:num>
  <w:num w:numId="20">
    <w:abstractNumId w:val="30"/>
  </w:num>
  <w:num w:numId="21">
    <w:abstractNumId w:val="58"/>
  </w:num>
  <w:num w:numId="22">
    <w:abstractNumId w:val="47"/>
  </w:num>
  <w:num w:numId="23">
    <w:abstractNumId w:val="66"/>
  </w:num>
  <w:num w:numId="24">
    <w:abstractNumId w:val="64"/>
  </w:num>
  <w:num w:numId="25">
    <w:abstractNumId w:val="44"/>
  </w:num>
  <w:num w:numId="26">
    <w:abstractNumId w:val="31"/>
  </w:num>
  <w:num w:numId="27">
    <w:abstractNumId w:val="40"/>
  </w:num>
  <w:num w:numId="28">
    <w:abstractNumId w:val="57"/>
  </w:num>
  <w:num w:numId="29">
    <w:abstractNumId w:val="61"/>
  </w:num>
  <w:num w:numId="30">
    <w:abstractNumId w:val="37"/>
  </w:num>
  <w:num w:numId="31">
    <w:abstractNumId w:val="32"/>
  </w:num>
  <w:num w:numId="32">
    <w:abstractNumId w:val="67"/>
  </w:num>
  <w:num w:numId="33">
    <w:abstractNumId w:val="52"/>
  </w:num>
  <w:num w:numId="34">
    <w:abstractNumId w:val="41"/>
  </w:num>
  <w:num w:numId="35">
    <w:abstractNumId w:val="55"/>
  </w:num>
  <w:num w:numId="36">
    <w:abstractNumId w:val="27"/>
  </w:num>
  <w:num w:numId="37">
    <w:abstractNumId w:val="50"/>
  </w:num>
  <w:num w:numId="38">
    <w:abstractNumId w:val="48"/>
  </w:num>
  <w:num w:numId="39">
    <w:abstractNumId w:val="65"/>
  </w:num>
  <w:num w:numId="40">
    <w:abstractNumId w:val="1"/>
  </w:num>
  <w:num w:numId="41">
    <w:abstractNumId w:val="7"/>
  </w:num>
  <w:num w:numId="42">
    <w:abstractNumId w:val="9"/>
  </w:num>
  <w:num w:numId="43">
    <w:abstractNumId w:val="11"/>
  </w:num>
  <w:num w:numId="44">
    <w:abstractNumId w:val="15"/>
  </w:num>
  <w:num w:numId="45">
    <w:abstractNumId w:val="21"/>
  </w:num>
  <w:num w:numId="46">
    <w:abstractNumId w:val="24"/>
  </w:num>
  <w:num w:numId="47">
    <w:abstractNumId w:val="6"/>
  </w:num>
  <w:num w:numId="48">
    <w:abstractNumId w:val="8"/>
  </w:num>
  <w:num w:numId="49">
    <w:abstractNumId w:val="13"/>
  </w:num>
  <w:num w:numId="50">
    <w:abstractNumId w:val="22"/>
  </w:num>
  <w:num w:numId="51">
    <w:abstractNumId w:val="2"/>
  </w:num>
  <w:num w:numId="52">
    <w:abstractNumId w:val="3"/>
  </w:num>
  <w:num w:numId="53">
    <w:abstractNumId w:val="14"/>
  </w:num>
  <w:num w:numId="54">
    <w:abstractNumId w:val="16"/>
  </w:num>
  <w:num w:numId="55">
    <w:abstractNumId w:val="17"/>
  </w:num>
  <w:num w:numId="56">
    <w:abstractNumId w:val="18"/>
  </w:num>
  <w:num w:numId="57">
    <w:abstractNumId w:val="53"/>
  </w:num>
  <w:num w:numId="58">
    <w:abstractNumId w:val="43"/>
  </w:num>
  <w:num w:numId="59">
    <w:abstractNumId w:val="63"/>
  </w:num>
  <w:num w:numId="60">
    <w:abstractNumId w:val="36"/>
  </w:num>
  <w:num w:numId="61">
    <w:abstractNumId w:val="62"/>
  </w:num>
  <w:num w:numId="62">
    <w:abstractNumId w:val="46"/>
  </w:num>
  <w:num w:numId="63">
    <w:abstractNumId w:val="69"/>
  </w:num>
  <w:num w:numId="64">
    <w:abstractNumId w:val="39"/>
  </w:num>
  <w:num w:numId="65">
    <w:abstractNumId w:val="51"/>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F01"/>
  <w:defaultTabStop w:val="709"/>
  <w:autoHyphenation/>
  <w:hyphenationZone w:val="142"/>
  <w:drawingGridHorizontalSpacing w:val="100"/>
  <w:displayHorizontalDrawingGridEvery w:val="0"/>
  <w:displayVerticalDrawingGridEvery w:val="0"/>
  <w:noPunctuationKerning/>
  <w:characterSpacingControl w:val="doNotCompress"/>
  <w:hdrShapeDefaults>
    <o:shapedefaults v:ext="edit" spidmax="6146"/>
    <o:shapelayout v:ext="edit">
      <o:idmap v:ext="edit" data="4"/>
    </o:shapelayout>
  </w:hdrShapeDefaults>
  <w:footnotePr>
    <w:footnote w:id="-1"/>
    <w:footnote w:id="0"/>
  </w:footnotePr>
  <w:endnotePr>
    <w:endnote w:id="-1"/>
    <w:endnote w:id="0"/>
  </w:endnotePr>
  <w:compat/>
  <w:rsids>
    <w:rsidRoot w:val="00062D7D"/>
    <w:rsid w:val="000010F0"/>
    <w:rsid w:val="000042DD"/>
    <w:rsid w:val="000053A5"/>
    <w:rsid w:val="00013B5E"/>
    <w:rsid w:val="00020782"/>
    <w:rsid w:val="000302AE"/>
    <w:rsid w:val="0004141F"/>
    <w:rsid w:val="000424B8"/>
    <w:rsid w:val="00042BA8"/>
    <w:rsid w:val="000436FB"/>
    <w:rsid w:val="0004451C"/>
    <w:rsid w:val="0005006E"/>
    <w:rsid w:val="00054CB1"/>
    <w:rsid w:val="000564EA"/>
    <w:rsid w:val="00056EF1"/>
    <w:rsid w:val="00060ECD"/>
    <w:rsid w:val="00060F32"/>
    <w:rsid w:val="00062D7D"/>
    <w:rsid w:val="0006509E"/>
    <w:rsid w:val="00072F4D"/>
    <w:rsid w:val="000820C7"/>
    <w:rsid w:val="0009456B"/>
    <w:rsid w:val="00095DED"/>
    <w:rsid w:val="00096D58"/>
    <w:rsid w:val="000A0E29"/>
    <w:rsid w:val="000A3124"/>
    <w:rsid w:val="000A7D58"/>
    <w:rsid w:val="000B127A"/>
    <w:rsid w:val="000B4329"/>
    <w:rsid w:val="000B79D9"/>
    <w:rsid w:val="000C08E2"/>
    <w:rsid w:val="000C37EC"/>
    <w:rsid w:val="000C4AF3"/>
    <w:rsid w:val="000C62CC"/>
    <w:rsid w:val="000C6D63"/>
    <w:rsid w:val="000C73DF"/>
    <w:rsid w:val="000D1E86"/>
    <w:rsid w:val="000D7F74"/>
    <w:rsid w:val="000E16E7"/>
    <w:rsid w:val="000E31D3"/>
    <w:rsid w:val="000E564E"/>
    <w:rsid w:val="000E7F17"/>
    <w:rsid w:val="000F1628"/>
    <w:rsid w:val="000F3EE5"/>
    <w:rsid w:val="000F6CA1"/>
    <w:rsid w:val="000F6FC0"/>
    <w:rsid w:val="000F7812"/>
    <w:rsid w:val="0010041B"/>
    <w:rsid w:val="00122388"/>
    <w:rsid w:val="00125D57"/>
    <w:rsid w:val="001317CC"/>
    <w:rsid w:val="0013193B"/>
    <w:rsid w:val="00136B23"/>
    <w:rsid w:val="0013754A"/>
    <w:rsid w:val="001403CA"/>
    <w:rsid w:val="00141852"/>
    <w:rsid w:val="00141BF7"/>
    <w:rsid w:val="00141D77"/>
    <w:rsid w:val="001433C8"/>
    <w:rsid w:val="00144D54"/>
    <w:rsid w:val="001454D3"/>
    <w:rsid w:val="00146C5E"/>
    <w:rsid w:val="00147E2B"/>
    <w:rsid w:val="00152138"/>
    <w:rsid w:val="001541F9"/>
    <w:rsid w:val="001554F5"/>
    <w:rsid w:val="00160552"/>
    <w:rsid w:val="00166486"/>
    <w:rsid w:val="00167B3C"/>
    <w:rsid w:val="001747FC"/>
    <w:rsid w:val="00180163"/>
    <w:rsid w:val="001805D4"/>
    <w:rsid w:val="0018124C"/>
    <w:rsid w:val="00185A5B"/>
    <w:rsid w:val="00192338"/>
    <w:rsid w:val="00193992"/>
    <w:rsid w:val="0019790C"/>
    <w:rsid w:val="001A5CE0"/>
    <w:rsid w:val="001B2621"/>
    <w:rsid w:val="001B790D"/>
    <w:rsid w:val="001C4A5E"/>
    <w:rsid w:val="001C6011"/>
    <w:rsid w:val="001C7A92"/>
    <w:rsid w:val="001D04C7"/>
    <w:rsid w:val="001E092E"/>
    <w:rsid w:val="001E4EBA"/>
    <w:rsid w:val="001E52A6"/>
    <w:rsid w:val="001E6562"/>
    <w:rsid w:val="001F51A8"/>
    <w:rsid w:val="001F55B4"/>
    <w:rsid w:val="001F684A"/>
    <w:rsid w:val="002008A2"/>
    <w:rsid w:val="0021172D"/>
    <w:rsid w:val="00211DDC"/>
    <w:rsid w:val="00212957"/>
    <w:rsid w:val="002129C6"/>
    <w:rsid w:val="00212C55"/>
    <w:rsid w:val="00213276"/>
    <w:rsid w:val="00214994"/>
    <w:rsid w:val="00221321"/>
    <w:rsid w:val="00230AC0"/>
    <w:rsid w:val="00232C48"/>
    <w:rsid w:val="00233668"/>
    <w:rsid w:val="0023480E"/>
    <w:rsid w:val="00241B18"/>
    <w:rsid w:val="002429C5"/>
    <w:rsid w:val="00243EC6"/>
    <w:rsid w:val="0024547F"/>
    <w:rsid w:val="00247800"/>
    <w:rsid w:val="0025096F"/>
    <w:rsid w:val="002537AF"/>
    <w:rsid w:val="0025468D"/>
    <w:rsid w:val="00257C1D"/>
    <w:rsid w:val="00265AC7"/>
    <w:rsid w:val="0026626E"/>
    <w:rsid w:val="00266F4B"/>
    <w:rsid w:val="00276222"/>
    <w:rsid w:val="002763C7"/>
    <w:rsid w:val="002876C2"/>
    <w:rsid w:val="0029159F"/>
    <w:rsid w:val="00292FEC"/>
    <w:rsid w:val="00296C4D"/>
    <w:rsid w:val="002A17CD"/>
    <w:rsid w:val="002A5646"/>
    <w:rsid w:val="002A64DF"/>
    <w:rsid w:val="002B05A7"/>
    <w:rsid w:val="002C0E2E"/>
    <w:rsid w:val="002C3623"/>
    <w:rsid w:val="002C3AC7"/>
    <w:rsid w:val="002C44F3"/>
    <w:rsid w:val="002C4B15"/>
    <w:rsid w:val="002C51F4"/>
    <w:rsid w:val="002D42C4"/>
    <w:rsid w:val="002D7545"/>
    <w:rsid w:val="002D78BA"/>
    <w:rsid w:val="003039F9"/>
    <w:rsid w:val="00303A10"/>
    <w:rsid w:val="00306396"/>
    <w:rsid w:val="00312266"/>
    <w:rsid w:val="003143E8"/>
    <w:rsid w:val="003172DC"/>
    <w:rsid w:val="0032468B"/>
    <w:rsid w:val="00324A82"/>
    <w:rsid w:val="00324F22"/>
    <w:rsid w:val="003365A8"/>
    <w:rsid w:val="00341D5E"/>
    <w:rsid w:val="003449B9"/>
    <w:rsid w:val="0034588B"/>
    <w:rsid w:val="003504EA"/>
    <w:rsid w:val="003658D7"/>
    <w:rsid w:val="003660B7"/>
    <w:rsid w:val="0036644A"/>
    <w:rsid w:val="00381F6B"/>
    <w:rsid w:val="0039360F"/>
    <w:rsid w:val="003A200F"/>
    <w:rsid w:val="003A215A"/>
    <w:rsid w:val="003A3214"/>
    <w:rsid w:val="003A42D0"/>
    <w:rsid w:val="003B15B5"/>
    <w:rsid w:val="003B1940"/>
    <w:rsid w:val="003B26FF"/>
    <w:rsid w:val="003C06EA"/>
    <w:rsid w:val="003C1FD4"/>
    <w:rsid w:val="003C454A"/>
    <w:rsid w:val="003D3CD5"/>
    <w:rsid w:val="003D5BC9"/>
    <w:rsid w:val="003D5FE2"/>
    <w:rsid w:val="003D6C7F"/>
    <w:rsid w:val="003E23B1"/>
    <w:rsid w:val="003E2D4A"/>
    <w:rsid w:val="003E3444"/>
    <w:rsid w:val="003E5C05"/>
    <w:rsid w:val="003E5DC6"/>
    <w:rsid w:val="003E750D"/>
    <w:rsid w:val="003F2AD4"/>
    <w:rsid w:val="003F38E9"/>
    <w:rsid w:val="003F417F"/>
    <w:rsid w:val="003F695F"/>
    <w:rsid w:val="003F72FD"/>
    <w:rsid w:val="003F7D7A"/>
    <w:rsid w:val="0040618B"/>
    <w:rsid w:val="00406AAE"/>
    <w:rsid w:val="00411E48"/>
    <w:rsid w:val="00412589"/>
    <w:rsid w:val="004152E1"/>
    <w:rsid w:val="0041559A"/>
    <w:rsid w:val="0041595A"/>
    <w:rsid w:val="004160A3"/>
    <w:rsid w:val="00421B3B"/>
    <w:rsid w:val="00423502"/>
    <w:rsid w:val="004278E5"/>
    <w:rsid w:val="00436764"/>
    <w:rsid w:val="004437D5"/>
    <w:rsid w:val="00453E8F"/>
    <w:rsid w:val="00454A4A"/>
    <w:rsid w:val="004552C8"/>
    <w:rsid w:val="00456757"/>
    <w:rsid w:val="00456916"/>
    <w:rsid w:val="004604B6"/>
    <w:rsid w:val="0046391D"/>
    <w:rsid w:val="00464409"/>
    <w:rsid w:val="0046532A"/>
    <w:rsid w:val="00465386"/>
    <w:rsid w:val="004663F4"/>
    <w:rsid w:val="00467D0A"/>
    <w:rsid w:val="0047009D"/>
    <w:rsid w:val="00470E2D"/>
    <w:rsid w:val="00475F6C"/>
    <w:rsid w:val="00477371"/>
    <w:rsid w:val="00482103"/>
    <w:rsid w:val="00483A5C"/>
    <w:rsid w:val="00485049"/>
    <w:rsid w:val="00490625"/>
    <w:rsid w:val="00496FAF"/>
    <w:rsid w:val="004970BF"/>
    <w:rsid w:val="004A085F"/>
    <w:rsid w:val="004A3EC6"/>
    <w:rsid w:val="004A7501"/>
    <w:rsid w:val="004B57D5"/>
    <w:rsid w:val="004C03EA"/>
    <w:rsid w:val="004D74C0"/>
    <w:rsid w:val="004D7AC1"/>
    <w:rsid w:val="004D7DE5"/>
    <w:rsid w:val="004E4D3B"/>
    <w:rsid w:val="004E6881"/>
    <w:rsid w:val="004F5862"/>
    <w:rsid w:val="004F770A"/>
    <w:rsid w:val="00500F27"/>
    <w:rsid w:val="0050117B"/>
    <w:rsid w:val="00503A78"/>
    <w:rsid w:val="005103B3"/>
    <w:rsid w:val="00512113"/>
    <w:rsid w:val="00513289"/>
    <w:rsid w:val="00524E5A"/>
    <w:rsid w:val="005257CE"/>
    <w:rsid w:val="00526409"/>
    <w:rsid w:val="00531527"/>
    <w:rsid w:val="005327C7"/>
    <w:rsid w:val="00534337"/>
    <w:rsid w:val="00535301"/>
    <w:rsid w:val="00541F99"/>
    <w:rsid w:val="005458BF"/>
    <w:rsid w:val="00552FDC"/>
    <w:rsid w:val="00554D1C"/>
    <w:rsid w:val="005558F2"/>
    <w:rsid w:val="005642B4"/>
    <w:rsid w:val="00565104"/>
    <w:rsid w:val="00566EB6"/>
    <w:rsid w:val="00567C58"/>
    <w:rsid w:val="00572EFE"/>
    <w:rsid w:val="0057371E"/>
    <w:rsid w:val="0058280B"/>
    <w:rsid w:val="00583B87"/>
    <w:rsid w:val="005922A1"/>
    <w:rsid w:val="005951F1"/>
    <w:rsid w:val="005953B8"/>
    <w:rsid w:val="00595732"/>
    <w:rsid w:val="00595B0E"/>
    <w:rsid w:val="005A3676"/>
    <w:rsid w:val="005A45B1"/>
    <w:rsid w:val="005A6FF2"/>
    <w:rsid w:val="005B27D1"/>
    <w:rsid w:val="005B38E4"/>
    <w:rsid w:val="005C461B"/>
    <w:rsid w:val="005C51DD"/>
    <w:rsid w:val="005D3EE6"/>
    <w:rsid w:val="005E1038"/>
    <w:rsid w:val="005E1E75"/>
    <w:rsid w:val="005E1E95"/>
    <w:rsid w:val="005E24D8"/>
    <w:rsid w:val="005E41FD"/>
    <w:rsid w:val="005E7258"/>
    <w:rsid w:val="005F317B"/>
    <w:rsid w:val="005F402B"/>
    <w:rsid w:val="005F4070"/>
    <w:rsid w:val="005F6886"/>
    <w:rsid w:val="00600875"/>
    <w:rsid w:val="0060128D"/>
    <w:rsid w:val="00606649"/>
    <w:rsid w:val="006128BA"/>
    <w:rsid w:val="00614B71"/>
    <w:rsid w:val="00615BF3"/>
    <w:rsid w:val="00624632"/>
    <w:rsid w:val="0062530B"/>
    <w:rsid w:val="00627F63"/>
    <w:rsid w:val="00632AE1"/>
    <w:rsid w:val="006359C5"/>
    <w:rsid w:val="006377AF"/>
    <w:rsid w:val="0064111A"/>
    <w:rsid w:val="00645723"/>
    <w:rsid w:val="00645AA2"/>
    <w:rsid w:val="00647594"/>
    <w:rsid w:val="00650DDD"/>
    <w:rsid w:val="0065150F"/>
    <w:rsid w:val="00651712"/>
    <w:rsid w:val="00654FD4"/>
    <w:rsid w:val="00656663"/>
    <w:rsid w:val="0066581D"/>
    <w:rsid w:val="00666BD8"/>
    <w:rsid w:val="00676CFA"/>
    <w:rsid w:val="00681D63"/>
    <w:rsid w:val="0068295D"/>
    <w:rsid w:val="00684482"/>
    <w:rsid w:val="0068666E"/>
    <w:rsid w:val="00687DA8"/>
    <w:rsid w:val="0069643E"/>
    <w:rsid w:val="006A0162"/>
    <w:rsid w:val="006A14C6"/>
    <w:rsid w:val="006A65FD"/>
    <w:rsid w:val="006B2E0F"/>
    <w:rsid w:val="006B423E"/>
    <w:rsid w:val="006B6CAE"/>
    <w:rsid w:val="006B77F1"/>
    <w:rsid w:val="006C1971"/>
    <w:rsid w:val="006C1D8E"/>
    <w:rsid w:val="006C306D"/>
    <w:rsid w:val="006C4E37"/>
    <w:rsid w:val="006D26DE"/>
    <w:rsid w:val="006D31E4"/>
    <w:rsid w:val="006D6825"/>
    <w:rsid w:val="006E6749"/>
    <w:rsid w:val="006F2443"/>
    <w:rsid w:val="006F40A5"/>
    <w:rsid w:val="006F5021"/>
    <w:rsid w:val="006F5410"/>
    <w:rsid w:val="006F5ADC"/>
    <w:rsid w:val="007148AD"/>
    <w:rsid w:val="007179D0"/>
    <w:rsid w:val="007233D5"/>
    <w:rsid w:val="007233DE"/>
    <w:rsid w:val="00723CFB"/>
    <w:rsid w:val="007259B6"/>
    <w:rsid w:val="007260BC"/>
    <w:rsid w:val="00727274"/>
    <w:rsid w:val="00736DB6"/>
    <w:rsid w:val="007436E2"/>
    <w:rsid w:val="00746250"/>
    <w:rsid w:val="0074652B"/>
    <w:rsid w:val="00751813"/>
    <w:rsid w:val="007543A6"/>
    <w:rsid w:val="00754DBF"/>
    <w:rsid w:val="007552C4"/>
    <w:rsid w:val="00762581"/>
    <w:rsid w:val="007652BF"/>
    <w:rsid w:val="00771497"/>
    <w:rsid w:val="0078357C"/>
    <w:rsid w:val="00787573"/>
    <w:rsid w:val="007875A7"/>
    <w:rsid w:val="0079399C"/>
    <w:rsid w:val="007945C8"/>
    <w:rsid w:val="00796A6E"/>
    <w:rsid w:val="007A014E"/>
    <w:rsid w:val="007A29CF"/>
    <w:rsid w:val="007A2E31"/>
    <w:rsid w:val="007A7A64"/>
    <w:rsid w:val="007B2612"/>
    <w:rsid w:val="007C5612"/>
    <w:rsid w:val="007C5B95"/>
    <w:rsid w:val="007D2494"/>
    <w:rsid w:val="007D58B8"/>
    <w:rsid w:val="007D6196"/>
    <w:rsid w:val="007D6A07"/>
    <w:rsid w:val="007E032F"/>
    <w:rsid w:val="007E3070"/>
    <w:rsid w:val="007F0CEF"/>
    <w:rsid w:val="007F0EEE"/>
    <w:rsid w:val="007F14DE"/>
    <w:rsid w:val="007F2D04"/>
    <w:rsid w:val="007F4266"/>
    <w:rsid w:val="007F7028"/>
    <w:rsid w:val="0080185F"/>
    <w:rsid w:val="00806B16"/>
    <w:rsid w:val="00811E9C"/>
    <w:rsid w:val="00814A74"/>
    <w:rsid w:val="0081661D"/>
    <w:rsid w:val="0081680C"/>
    <w:rsid w:val="008244B5"/>
    <w:rsid w:val="0082602C"/>
    <w:rsid w:val="00837169"/>
    <w:rsid w:val="0084201B"/>
    <w:rsid w:val="00842D99"/>
    <w:rsid w:val="00846181"/>
    <w:rsid w:val="008503ED"/>
    <w:rsid w:val="00860546"/>
    <w:rsid w:val="008625A0"/>
    <w:rsid w:val="0086576C"/>
    <w:rsid w:val="00870509"/>
    <w:rsid w:val="00883F4C"/>
    <w:rsid w:val="00884BEB"/>
    <w:rsid w:val="008902F5"/>
    <w:rsid w:val="00894541"/>
    <w:rsid w:val="008977CB"/>
    <w:rsid w:val="008A0A80"/>
    <w:rsid w:val="008A1111"/>
    <w:rsid w:val="008A38E1"/>
    <w:rsid w:val="008A51B7"/>
    <w:rsid w:val="008A6F40"/>
    <w:rsid w:val="008B386B"/>
    <w:rsid w:val="008C0E2B"/>
    <w:rsid w:val="008C12F4"/>
    <w:rsid w:val="008C6CDA"/>
    <w:rsid w:val="008C6E9B"/>
    <w:rsid w:val="008D2ECE"/>
    <w:rsid w:val="008D5EAE"/>
    <w:rsid w:val="008F0ABF"/>
    <w:rsid w:val="008F1DF3"/>
    <w:rsid w:val="00900466"/>
    <w:rsid w:val="00903BEF"/>
    <w:rsid w:val="00903F3E"/>
    <w:rsid w:val="009047BC"/>
    <w:rsid w:val="00912155"/>
    <w:rsid w:val="009327A1"/>
    <w:rsid w:val="00940985"/>
    <w:rsid w:val="00941607"/>
    <w:rsid w:val="00941FC5"/>
    <w:rsid w:val="00943D39"/>
    <w:rsid w:val="00944B7D"/>
    <w:rsid w:val="009503CD"/>
    <w:rsid w:val="009515F6"/>
    <w:rsid w:val="00953A93"/>
    <w:rsid w:val="00954B4D"/>
    <w:rsid w:val="009647A1"/>
    <w:rsid w:val="00964EA0"/>
    <w:rsid w:val="00982F67"/>
    <w:rsid w:val="00983C02"/>
    <w:rsid w:val="00983C7E"/>
    <w:rsid w:val="00984B0C"/>
    <w:rsid w:val="00991CC6"/>
    <w:rsid w:val="00994EDD"/>
    <w:rsid w:val="00997211"/>
    <w:rsid w:val="00997D98"/>
    <w:rsid w:val="009A197E"/>
    <w:rsid w:val="009A29E1"/>
    <w:rsid w:val="009A39BD"/>
    <w:rsid w:val="009A3CA3"/>
    <w:rsid w:val="009A7387"/>
    <w:rsid w:val="009B2971"/>
    <w:rsid w:val="009B4C78"/>
    <w:rsid w:val="009B5CCB"/>
    <w:rsid w:val="009B5EEC"/>
    <w:rsid w:val="009C241E"/>
    <w:rsid w:val="009C3DF2"/>
    <w:rsid w:val="009E0552"/>
    <w:rsid w:val="009E2FB1"/>
    <w:rsid w:val="009E3DB7"/>
    <w:rsid w:val="009F249D"/>
    <w:rsid w:val="009F2CA8"/>
    <w:rsid w:val="009F54CE"/>
    <w:rsid w:val="009F5FC9"/>
    <w:rsid w:val="009F700D"/>
    <w:rsid w:val="00A001CD"/>
    <w:rsid w:val="00A06C39"/>
    <w:rsid w:val="00A10C4B"/>
    <w:rsid w:val="00A10C97"/>
    <w:rsid w:val="00A120BA"/>
    <w:rsid w:val="00A17344"/>
    <w:rsid w:val="00A173F3"/>
    <w:rsid w:val="00A20081"/>
    <w:rsid w:val="00A21DBC"/>
    <w:rsid w:val="00A21F1D"/>
    <w:rsid w:val="00A2493D"/>
    <w:rsid w:val="00A25D8B"/>
    <w:rsid w:val="00A41E58"/>
    <w:rsid w:val="00A4248E"/>
    <w:rsid w:val="00A43029"/>
    <w:rsid w:val="00A435E1"/>
    <w:rsid w:val="00A5231E"/>
    <w:rsid w:val="00A568BD"/>
    <w:rsid w:val="00A6751A"/>
    <w:rsid w:val="00A71230"/>
    <w:rsid w:val="00A72048"/>
    <w:rsid w:val="00A75054"/>
    <w:rsid w:val="00A76A39"/>
    <w:rsid w:val="00A81495"/>
    <w:rsid w:val="00A83FED"/>
    <w:rsid w:val="00A851DD"/>
    <w:rsid w:val="00A90BA1"/>
    <w:rsid w:val="00A91E2A"/>
    <w:rsid w:val="00A92325"/>
    <w:rsid w:val="00A9234E"/>
    <w:rsid w:val="00A95C8A"/>
    <w:rsid w:val="00A970C8"/>
    <w:rsid w:val="00A97959"/>
    <w:rsid w:val="00AA2DE1"/>
    <w:rsid w:val="00AA5081"/>
    <w:rsid w:val="00AA62A1"/>
    <w:rsid w:val="00AB10CA"/>
    <w:rsid w:val="00AB1198"/>
    <w:rsid w:val="00AB3279"/>
    <w:rsid w:val="00AB5EA8"/>
    <w:rsid w:val="00AC330A"/>
    <w:rsid w:val="00AC342B"/>
    <w:rsid w:val="00AC37E3"/>
    <w:rsid w:val="00AC3B2F"/>
    <w:rsid w:val="00AC40E5"/>
    <w:rsid w:val="00AC5E58"/>
    <w:rsid w:val="00AC7171"/>
    <w:rsid w:val="00AD4363"/>
    <w:rsid w:val="00AD569B"/>
    <w:rsid w:val="00AD5C4C"/>
    <w:rsid w:val="00AD6B0C"/>
    <w:rsid w:val="00AD70C0"/>
    <w:rsid w:val="00AF386F"/>
    <w:rsid w:val="00AF5F2D"/>
    <w:rsid w:val="00AF64E1"/>
    <w:rsid w:val="00B02873"/>
    <w:rsid w:val="00B043CC"/>
    <w:rsid w:val="00B05585"/>
    <w:rsid w:val="00B065BF"/>
    <w:rsid w:val="00B07847"/>
    <w:rsid w:val="00B12C22"/>
    <w:rsid w:val="00B144C8"/>
    <w:rsid w:val="00B14AF5"/>
    <w:rsid w:val="00B15701"/>
    <w:rsid w:val="00B15C65"/>
    <w:rsid w:val="00B1740D"/>
    <w:rsid w:val="00B24F7E"/>
    <w:rsid w:val="00B30888"/>
    <w:rsid w:val="00B41761"/>
    <w:rsid w:val="00B433D8"/>
    <w:rsid w:val="00B45E93"/>
    <w:rsid w:val="00B51CD8"/>
    <w:rsid w:val="00B5575C"/>
    <w:rsid w:val="00B55832"/>
    <w:rsid w:val="00B636CC"/>
    <w:rsid w:val="00B6530E"/>
    <w:rsid w:val="00B70B0D"/>
    <w:rsid w:val="00B7274B"/>
    <w:rsid w:val="00B74BAA"/>
    <w:rsid w:val="00B7701D"/>
    <w:rsid w:val="00B77C0F"/>
    <w:rsid w:val="00B80281"/>
    <w:rsid w:val="00B808CD"/>
    <w:rsid w:val="00B81553"/>
    <w:rsid w:val="00B8413C"/>
    <w:rsid w:val="00B92A09"/>
    <w:rsid w:val="00B9364B"/>
    <w:rsid w:val="00BA1176"/>
    <w:rsid w:val="00BA361B"/>
    <w:rsid w:val="00BB1898"/>
    <w:rsid w:val="00BB38D6"/>
    <w:rsid w:val="00BB5440"/>
    <w:rsid w:val="00BB7A56"/>
    <w:rsid w:val="00BC46BE"/>
    <w:rsid w:val="00BC49F0"/>
    <w:rsid w:val="00BC5540"/>
    <w:rsid w:val="00BC6D3E"/>
    <w:rsid w:val="00BC7CEB"/>
    <w:rsid w:val="00BD21AE"/>
    <w:rsid w:val="00BD40ED"/>
    <w:rsid w:val="00BE08A8"/>
    <w:rsid w:val="00BE3D77"/>
    <w:rsid w:val="00BE49F0"/>
    <w:rsid w:val="00BF3C44"/>
    <w:rsid w:val="00C0155E"/>
    <w:rsid w:val="00C0219B"/>
    <w:rsid w:val="00C0393F"/>
    <w:rsid w:val="00C1016C"/>
    <w:rsid w:val="00C15AD7"/>
    <w:rsid w:val="00C16BF8"/>
    <w:rsid w:val="00C213FD"/>
    <w:rsid w:val="00C22EB4"/>
    <w:rsid w:val="00C23A99"/>
    <w:rsid w:val="00C250F3"/>
    <w:rsid w:val="00C2777D"/>
    <w:rsid w:val="00C312F8"/>
    <w:rsid w:val="00C31700"/>
    <w:rsid w:val="00C32E32"/>
    <w:rsid w:val="00C333A5"/>
    <w:rsid w:val="00C35984"/>
    <w:rsid w:val="00C35A8D"/>
    <w:rsid w:val="00C407B4"/>
    <w:rsid w:val="00C4740F"/>
    <w:rsid w:val="00C53383"/>
    <w:rsid w:val="00C54DD7"/>
    <w:rsid w:val="00C60404"/>
    <w:rsid w:val="00C6482D"/>
    <w:rsid w:val="00C72D94"/>
    <w:rsid w:val="00C73790"/>
    <w:rsid w:val="00C75783"/>
    <w:rsid w:val="00C86472"/>
    <w:rsid w:val="00C90273"/>
    <w:rsid w:val="00C91F43"/>
    <w:rsid w:val="00CB368C"/>
    <w:rsid w:val="00CB375C"/>
    <w:rsid w:val="00CB3F1A"/>
    <w:rsid w:val="00CB4CFB"/>
    <w:rsid w:val="00CC17FD"/>
    <w:rsid w:val="00CC2332"/>
    <w:rsid w:val="00CC262A"/>
    <w:rsid w:val="00CC2C8A"/>
    <w:rsid w:val="00CC41DF"/>
    <w:rsid w:val="00CC427B"/>
    <w:rsid w:val="00CC4A7F"/>
    <w:rsid w:val="00CC5E2C"/>
    <w:rsid w:val="00CC7201"/>
    <w:rsid w:val="00CD1722"/>
    <w:rsid w:val="00CD4624"/>
    <w:rsid w:val="00CE5E3E"/>
    <w:rsid w:val="00CE7A6F"/>
    <w:rsid w:val="00CF321A"/>
    <w:rsid w:val="00CF3EA9"/>
    <w:rsid w:val="00D05C33"/>
    <w:rsid w:val="00D0636A"/>
    <w:rsid w:val="00D06CFC"/>
    <w:rsid w:val="00D07D02"/>
    <w:rsid w:val="00D122B9"/>
    <w:rsid w:val="00D15F68"/>
    <w:rsid w:val="00D21708"/>
    <w:rsid w:val="00D243B3"/>
    <w:rsid w:val="00D2665C"/>
    <w:rsid w:val="00D31F96"/>
    <w:rsid w:val="00D3485B"/>
    <w:rsid w:val="00D3572F"/>
    <w:rsid w:val="00D362D5"/>
    <w:rsid w:val="00D4042C"/>
    <w:rsid w:val="00D40EB8"/>
    <w:rsid w:val="00D42597"/>
    <w:rsid w:val="00D4342F"/>
    <w:rsid w:val="00D63734"/>
    <w:rsid w:val="00D67E7D"/>
    <w:rsid w:val="00D70FA5"/>
    <w:rsid w:val="00D73B78"/>
    <w:rsid w:val="00D7471C"/>
    <w:rsid w:val="00D74A28"/>
    <w:rsid w:val="00D77D93"/>
    <w:rsid w:val="00D8454D"/>
    <w:rsid w:val="00D85BA4"/>
    <w:rsid w:val="00D85F83"/>
    <w:rsid w:val="00D8639F"/>
    <w:rsid w:val="00D87771"/>
    <w:rsid w:val="00D93000"/>
    <w:rsid w:val="00D94FF8"/>
    <w:rsid w:val="00D95BB4"/>
    <w:rsid w:val="00D971C3"/>
    <w:rsid w:val="00D97F39"/>
    <w:rsid w:val="00DA19D7"/>
    <w:rsid w:val="00DA4D40"/>
    <w:rsid w:val="00DA5AF5"/>
    <w:rsid w:val="00DA6E48"/>
    <w:rsid w:val="00DB1125"/>
    <w:rsid w:val="00DB2939"/>
    <w:rsid w:val="00DB2BA2"/>
    <w:rsid w:val="00DB7103"/>
    <w:rsid w:val="00DB76F0"/>
    <w:rsid w:val="00DC0790"/>
    <w:rsid w:val="00DC2AB9"/>
    <w:rsid w:val="00DC2BFF"/>
    <w:rsid w:val="00DC6045"/>
    <w:rsid w:val="00DD0FFB"/>
    <w:rsid w:val="00DD6AA4"/>
    <w:rsid w:val="00DE3A78"/>
    <w:rsid w:val="00DE6062"/>
    <w:rsid w:val="00DF1401"/>
    <w:rsid w:val="00DF3905"/>
    <w:rsid w:val="00DF56F2"/>
    <w:rsid w:val="00DF6708"/>
    <w:rsid w:val="00E006C5"/>
    <w:rsid w:val="00E0775B"/>
    <w:rsid w:val="00E10ECD"/>
    <w:rsid w:val="00E13D88"/>
    <w:rsid w:val="00E16E52"/>
    <w:rsid w:val="00E17704"/>
    <w:rsid w:val="00E20258"/>
    <w:rsid w:val="00E22C1E"/>
    <w:rsid w:val="00E24DA1"/>
    <w:rsid w:val="00E25FC1"/>
    <w:rsid w:val="00E30070"/>
    <w:rsid w:val="00E31115"/>
    <w:rsid w:val="00E31C61"/>
    <w:rsid w:val="00E31F27"/>
    <w:rsid w:val="00E37050"/>
    <w:rsid w:val="00E37321"/>
    <w:rsid w:val="00E375F5"/>
    <w:rsid w:val="00E40463"/>
    <w:rsid w:val="00E45296"/>
    <w:rsid w:val="00E46255"/>
    <w:rsid w:val="00E55724"/>
    <w:rsid w:val="00E56E73"/>
    <w:rsid w:val="00E576C9"/>
    <w:rsid w:val="00E57A7A"/>
    <w:rsid w:val="00E611BF"/>
    <w:rsid w:val="00E61829"/>
    <w:rsid w:val="00E6430D"/>
    <w:rsid w:val="00E661C2"/>
    <w:rsid w:val="00E7270D"/>
    <w:rsid w:val="00E73738"/>
    <w:rsid w:val="00E74CD6"/>
    <w:rsid w:val="00E76FBE"/>
    <w:rsid w:val="00E77A3F"/>
    <w:rsid w:val="00E82739"/>
    <w:rsid w:val="00E85D5C"/>
    <w:rsid w:val="00E86631"/>
    <w:rsid w:val="00E86FA1"/>
    <w:rsid w:val="00E90B5E"/>
    <w:rsid w:val="00E90DFD"/>
    <w:rsid w:val="00E9474D"/>
    <w:rsid w:val="00E96F8A"/>
    <w:rsid w:val="00EA2C96"/>
    <w:rsid w:val="00EA6B3A"/>
    <w:rsid w:val="00EB0EAB"/>
    <w:rsid w:val="00EB2398"/>
    <w:rsid w:val="00EB518D"/>
    <w:rsid w:val="00EB6715"/>
    <w:rsid w:val="00EB6FB7"/>
    <w:rsid w:val="00EC6102"/>
    <w:rsid w:val="00EC719F"/>
    <w:rsid w:val="00ED01A7"/>
    <w:rsid w:val="00ED1623"/>
    <w:rsid w:val="00ED2638"/>
    <w:rsid w:val="00ED26E4"/>
    <w:rsid w:val="00ED424E"/>
    <w:rsid w:val="00ED6CF0"/>
    <w:rsid w:val="00ED78D7"/>
    <w:rsid w:val="00EE0B7E"/>
    <w:rsid w:val="00EE62B7"/>
    <w:rsid w:val="00EF15EE"/>
    <w:rsid w:val="00EF25CB"/>
    <w:rsid w:val="00EF5DAE"/>
    <w:rsid w:val="00F12EC1"/>
    <w:rsid w:val="00F15EB3"/>
    <w:rsid w:val="00F170AD"/>
    <w:rsid w:val="00F17BC2"/>
    <w:rsid w:val="00F249E6"/>
    <w:rsid w:val="00F32EF9"/>
    <w:rsid w:val="00F345BC"/>
    <w:rsid w:val="00F3581D"/>
    <w:rsid w:val="00F36E69"/>
    <w:rsid w:val="00F37E40"/>
    <w:rsid w:val="00F41EFA"/>
    <w:rsid w:val="00F4525C"/>
    <w:rsid w:val="00F52112"/>
    <w:rsid w:val="00F577DA"/>
    <w:rsid w:val="00F64CD5"/>
    <w:rsid w:val="00F66379"/>
    <w:rsid w:val="00F667AD"/>
    <w:rsid w:val="00F72FB8"/>
    <w:rsid w:val="00FA52E9"/>
    <w:rsid w:val="00FA6757"/>
    <w:rsid w:val="00FC605D"/>
    <w:rsid w:val="00FC72B5"/>
    <w:rsid w:val="00FC78AB"/>
    <w:rsid w:val="00FD03FF"/>
    <w:rsid w:val="00FD208D"/>
    <w:rsid w:val="00FD776D"/>
    <w:rsid w:val="00FD7927"/>
    <w:rsid w:val="00FE307A"/>
    <w:rsid w:val="00FF3CDE"/>
    <w:rsid w:val="00FF642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4AF3"/>
  </w:style>
  <w:style w:type="paragraph" w:styleId="Titre1">
    <w:name w:val="heading 1"/>
    <w:basedOn w:val="Normal"/>
    <w:next w:val="Normal"/>
    <w:qFormat/>
    <w:rsid w:val="001E092E"/>
    <w:pPr>
      <w:keepNext/>
      <w:outlineLvl w:val="0"/>
    </w:pPr>
    <w:rPr>
      <w:rFonts w:ascii="Arial" w:hAnsi="Arial" w:cs="Arial"/>
      <w:sz w:val="32"/>
      <w:szCs w:val="32"/>
    </w:rPr>
  </w:style>
  <w:style w:type="paragraph" w:styleId="Titre2">
    <w:name w:val="heading 2"/>
    <w:basedOn w:val="Normal"/>
    <w:next w:val="Normal"/>
    <w:link w:val="Titre2Car"/>
    <w:qFormat/>
    <w:rsid w:val="001E092E"/>
    <w:pPr>
      <w:keepNext/>
      <w:ind w:firstLine="1560"/>
      <w:outlineLvl w:val="1"/>
    </w:pPr>
    <w:rPr>
      <w:b/>
      <w:bCs/>
      <w:sz w:val="22"/>
      <w:szCs w:val="22"/>
    </w:rPr>
  </w:style>
  <w:style w:type="paragraph" w:styleId="Titre3">
    <w:name w:val="heading 3"/>
    <w:basedOn w:val="Normal"/>
    <w:next w:val="Normal"/>
    <w:qFormat/>
    <w:rsid w:val="001E092E"/>
    <w:pPr>
      <w:keepNext/>
      <w:spacing w:before="240" w:after="60"/>
      <w:outlineLvl w:val="2"/>
    </w:pPr>
    <w:rPr>
      <w:rFonts w:ascii="Arial" w:hAnsi="Arial" w:cs="Arial"/>
      <w:sz w:val="24"/>
      <w:szCs w:val="24"/>
    </w:rPr>
  </w:style>
  <w:style w:type="paragraph" w:styleId="Titre4">
    <w:name w:val="heading 4"/>
    <w:basedOn w:val="Normal"/>
    <w:next w:val="Normal"/>
    <w:qFormat/>
    <w:rsid w:val="001E092E"/>
    <w:pPr>
      <w:keepNext/>
      <w:outlineLvl w:val="3"/>
    </w:pPr>
    <w:rPr>
      <w:rFonts w:ascii="Swiss 721 SWA" w:hAnsi="Swiss 721 SWA"/>
      <w:i/>
      <w:iCs/>
    </w:rPr>
  </w:style>
  <w:style w:type="paragraph" w:styleId="Titre5">
    <w:name w:val="heading 5"/>
    <w:basedOn w:val="Normal"/>
    <w:next w:val="Normal"/>
    <w:qFormat/>
    <w:rsid w:val="001E092E"/>
    <w:pPr>
      <w:keepNext/>
      <w:jc w:val="center"/>
      <w:outlineLvl w:val="4"/>
    </w:pPr>
    <w:rPr>
      <w:rFonts w:ascii="Arial" w:hAnsi="Arial" w:cs="Arial"/>
      <w:b/>
      <w:bCs/>
      <w:sz w:val="24"/>
      <w:szCs w:val="24"/>
    </w:rPr>
  </w:style>
  <w:style w:type="paragraph" w:styleId="Titre6">
    <w:name w:val="heading 6"/>
    <w:basedOn w:val="Normal"/>
    <w:next w:val="Normal"/>
    <w:qFormat/>
    <w:rsid w:val="001E092E"/>
    <w:pPr>
      <w:keepNext/>
      <w:jc w:val="center"/>
      <w:outlineLvl w:val="5"/>
    </w:pPr>
    <w:rPr>
      <w:rFonts w:ascii="Swiss 721 SWA" w:hAnsi="Swiss 721 SWA"/>
      <w:b/>
      <w:bCs/>
    </w:rPr>
  </w:style>
  <w:style w:type="paragraph" w:styleId="Titre7">
    <w:name w:val="heading 7"/>
    <w:basedOn w:val="Normal"/>
    <w:next w:val="Normal"/>
    <w:qFormat/>
    <w:rsid w:val="001E092E"/>
    <w:pPr>
      <w:keepNext/>
      <w:outlineLvl w:val="6"/>
    </w:pPr>
    <w:rPr>
      <w:color w:val="0000FF"/>
      <w:sz w:val="24"/>
      <w:szCs w:val="24"/>
    </w:rPr>
  </w:style>
  <w:style w:type="paragraph" w:styleId="Titre8">
    <w:name w:val="heading 8"/>
    <w:basedOn w:val="Normal"/>
    <w:next w:val="Normal"/>
    <w:qFormat/>
    <w:rsid w:val="001E092E"/>
    <w:pPr>
      <w:keepNext/>
      <w:ind w:left="540" w:hanging="540"/>
      <w:outlineLvl w:val="7"/>
    </w:pPr>
    <w:rPr>
      <w:rFonts w:ascii="Arial" w:hAnsi="Arial" w:cs="Arial"/>
      <w:b/>
      <w:bCs/>
      <w:snapToGrid w:val="0"/>
      <w:color w:val="FF0000"/>
      <w:sz w:val="24"/>
      <w:szCs w:val="24"/>
    </w:rPr>
  </w:style>
  <w:style w:type="paragraph" w:styleId="Titre9">
    <w:name w:val="heading 9"/>
    <w:basedOn w:val="Normal"/>
    <w:next w:val="Normal"/>
    <w:qFormat/>
    <w:rsid w:val="001E092E"/>
    <w:pPr>
      <w:keepNext/>
      <w:ind w:left="540" w:hanging="540"/>
      <w:outlineLvl w:val="8"/>
    </w:pPr>
    <w:rPr>
      <w:rFonts w:ascii="Arial" w:hAnsi="Arial" w:cs="Arial"/>
      <w:b/>
      <w:bCs/>
      <w:snapToGrid w:val="0"/>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tiret">
    <w:name w:val="texte tiret"/>
    <w:basedOn w:val="Normal"/>
    <w:rsid w:val="001E092E"/>
    <w:pPr>
      <w:numPr>
        <w:numId w:val="1"/>
      </w:numPr>
      <w:tabs>
        <w:tab w:val="left" w:pos="3119"/>
      </w:tabs>
      <w:spacing w:before="120"/>
      <w:ind w:left="3119" w:right="567" w:hanging="284"/>
      <w:jc w:val="both"/>
    </w:pPr>
    <w:rPr>
      <w:rFonts w:ascii="Swiss 721 SWA" w:hAnsi="Swiss 721 SWA"/>
    </w:rPr>
  </w:style>
  <w:style w:type="paragraph" w:customStyle="1" w:styleId="textepuce1">
    <w:name w:val="textepuce1"/>
    <w:basedOn w:val="Retraitcorpsdetexte2"/>
    <w:rsid w:val="001E092E"/>
    <w:pPr>
      <w:numPr>
        <w:numId w:val="2"/>
      </w:numPr>
      <w:tabs>
        <w:tab w:val="clear" w:pos="360"/>
        <w:tab w:val="num" w:pos="2694"/>
      </w:tabs>
      <w:spacing w:before="120" w:after="0" w:line="240" w:lineRule="auto"/>
      <w:ind w:left="2694" w:right="567" w:hanging="284"/>
      <w:jc w:val="both"/>
    </w:pPr>
    <w:rPr>
      <w:rFonts w:ascii="Swiss 721 SWA" w:hAnsi="Swiss 721 SWA"/>
    </w:rPr>
  </w:style>
  <w:style w:type="paragraph" w:styleId="Retraitcorpsdetexte2">
    <w:name w:val="Body Text Indent 2"/>
    <w:basedOn w:val="Normal"/>
    <w:rsid w:val="001E092E"/>
    <w:pPr>
      <w:spacing w:after="120" w:line="480" w:lineRule="auto"/>
      <w:ind w:left="283"/>
    </w:pPr>
  </w:style>
  <w:style w:type="paragraph" w:customStyle="1" w:styleId="texte2pucecar">
    <w:name w:val="texte2pucecar"/>
    <w:basedOn w:val="texte1"/>
    <w:next w:val="Normal"/>
    <w:rsid w:val="001E092E"/>
    <w:pPr>
      <w:numPr>
        <w:numId w:val="3"/>
      </w:numPr>
    </w:pPr>
  </w:style>
  <w:style w:type="paragraph" w:customStyle="1" w:styleId="texte1">
    <w:name w:val="texte1"/>
    <w:basedOn w:val="Normal"/>
    <w:rsid w:val="001E092E"/>
    <w:pPr>
      <w:spacing w:before="120"/>
      <w:ind w:left="2268" w:right="567"/>
      <w:jc w:val="both"/>
    </w:pPr>
    <w:rPr>
      <w:rFonts w:ascii="Swiss 721 SWA" w:hAnsi="Swiss 721 SWA"/>
    </w:rPr>
  </w:style>
  <w:style w:type="paragraph" w:customStyle="1" w:styleId="titre1i">
    <w:name w:val="titre1i"/>
    <w:basedOn w:val="texte1"/>
    <w:next w:val="titre20"/>
    <w:rsid w:val="001E092E"/>
    <w:pPr>
      <w:spacing w:before="0"/>
      <w:jc w:val="right"/>
    </w:pPr>
    <w:rPr>
      <w:rFonts w:ascii="Arial" w:hAnsi="Arial" w:cs="Arial"/>
      <w:sz w:val="56"/>
      <w:szCs w:val="56"/>
    </w:rPr>
  </w:style>
  <w:style w:type="paragraph" w:customStyle="1" w:styleId="titre20">
    <w:name w:val="titre2"/>
    <w:basedOn w:val="texte1"/>
    <w:next w:val="texte1"/>
    <w:autoRedefine/>
    <w:rsid w:val="001E092E"/>
    <w:pPr>
      <w:spacing w:before="0"/>
      <w:ind w:left="1219" w:hanging="652"/>
    </w:pPr>
    <w:rPr>
      <w:rFonts w:ascii="Arial" w:hAnsi="Arial" w:cs="Arial"/>
      <w:sz w:val="32"/>
      <w:szCs w:val="32"/>
    </w:rPr>
  </w:style>
  <w:style w:type="paragraph" w:customStyle="1" w:styleId="titre30">
    <w:name w:val="titre3"/>
    <w:basedOn w:val="texte1"/>
    <w:next w:val="texte1"/>
    <w:rsid w:val="001E092E"/>
    <w:pPr>
      <w:spacing w:before="240"/>
    </w:pPr>
    <w:rPr>
      <w:b/>
      <w:bCs/>
      <w:sz w:val="24"/>
      <w:szCs w:val="24"/>
    </w:rPr>
  </w:style>
  <w:style w:type="paragraph" w:customStyle="1" w:styleId="normal1">
    <w:name w:val="normal 1"/>
    <w:basedOn w:val="Normal"/>
    <w:rsid w:val="001E092E"/>
    <w:pPr>
      <w:spacing w:before="180"/>
      <w:ind w:firstLine="567"/>
      <w:jc w:val="both"/>
    </w:pPr>
    <w:rPr>
      <w:sz w:val="24"/>
      <w:szCs w:val="24"/>
    </w:rPr>
  </w:style>
  <w:style w:type="paragraph" w:styleId="Pieddepage">
    <w:name w:val="footer"/>
    <w:basedOn w:val="Normal"/>
    <w:link w:val="PieddepageCar"/>
    <w:uiPriority w:val="99"/>
    <w:rsid w:val="001E092E"/>
    <w:pPr>
      <w:tabs>
        <w:tab w:val="center" w:pos="4536"/>
        <w:tab w:val="right" w:pos="9072"/>
      </w:tabs>
    </w:pPr>
  </w:style>
  <w:style w:type="paragraph" w:customStyle="1" w:styleId="Corpsdetexte31">
    <w:name w:val="Corps de texte 31"/>
    <w:basedOn w:val="Normal"/>
    <w:rsid w:val="001E092E"/>
    <w:pPr>
      <w:jc w:val="center"/>
    </w:pPr>
    <w:rPr>
      <w:rFonts w:ascii="Arial" w:hAnsi="Arial" w:cs="Arial"/>
      <w:sz w:val="18"/>
      <w:szCs w:val="18"/>
    </w:rPr>
  </w:style>
  <w:style w:type="paragraph" w:customStyle="1" w:styleId="Corpsdetexte21">
    <w:name w:val="Corps de texte 21"/>
    <w:basedOn w:val="Normal"/>
    <w:rsid w:val="001E092E"/>
    <w:pPr>
      <w:jc w:val="center"/>
    </w:pPr>
    <w:rPr>
      <w:rFonts w:ascii="Arial" w:hAnsi="Arial" w:cs="Arial"/>
      <w:sz w:val="28"/>
      <w:szCs w:val="28"/>
    </w:rPr>
  </w:style>
  <w:style w:type="paragraph" w:styleId="En-tte">
    <w:name w:val="header"/>
    <w:basedOn w:val="Normal"/>
    <w:link w:val="En-tteCar"/>
    <w:rsid w:val="001E092E"/>
    <w:pPr>
      <w:tabs>
        <w:tab w:val="center" w:pos="4536"/>
        <w:tab w:val="right" w:pos="9072"/>
      </w:tabs>
    </w:pPr>
  </w:style>
  <w:style w:type="paragraph" w:styleId="Corpsdetexte3">
    <w:name w:val="Body Text 3"/>
    <w:basedOn w:val="Normal"/>
    <w:rsid w:val="001E092E"/>
    <w:rPr>
      <w:rFonts w:ascii="Arial" w:hAnsi="Arial" w:cs="Arial"/>
      <w:sz w:val="16"/>
      <w:szCs w:val="16"/>
    </w:rPr>
  </w:style>
  <w:style w:type="character" w:styleId="Numrodepage">
    <w:name w:val="page number"/>
    <w:basedOn w:val="Policepardfaut"/>
    <w:rsid w:val="001E092E"/>
  </w:style>
  <w:style w:type="paragraph" w:styleId="Corpsdetexte2">
    <w:name w:val="Body Text 2"/>
    <w:basedOn w:val="Normal"/>
    <w:rsid w:val="001E092E"/>
    <w:pPr>
      <w:jc w:val="both"/>
    </w:pPr>
    <w:rPr>
      <w:rFonts w:ascii="Arial" w:hAnsi="Arial" w:cs="Arial"/>
      <w:sz w:val="16"/>
      <w:szCs w:val="16"/>
    </w:rPr>
  </w:style>
  <w:style w:type="paragraph" w:styleId="Retraitcorpsdetexte3">
    <w:name w:val="Body Text Indent 3"/>
    <w:basedOn w:val="Normal"/>
    <w:rsid w:val="001E092E"/>
    <w:pPr>
      <w:ind w:left="272" w:hanging="255"/>
      <w:jc w:val="both"/>
    </w:pPr>
    <w:rPr>
      <w:sz w:val="18"/>
      <w:szCs w:val="18"/>
    </w:rPr>
  </w:style>
  <w:style w:type="paragraph" w:styleId="Commentaire">
    <w:name w:val="annotation text"/>
    <w:basedOn w:val="Normal"/>
    <w:semiHidden/>
    <w:rsid w:val="001E092E"/>
  </w:style>
  <w:style w:type="paragraph" w:customStyle="1" w:styleId="texte2pucetir">
    <w:name w:val="texte2pucetir"/>
    <w:basedOn w:val="texte2pucecar2"/>
    <w:rsid w:val="001E092E"/>
    <w:pPr>
      <w:ind w:left="3856"/>
    </w:pPr>
  </w:style>
  <w:style w:type="paragraph" w:customStyle="1" w:styleId="texte2pucecar2">
    <w:name w:val="texte2pucecar2"/>
    <w:basedOn w:val="texte2pucecar"/>
    <w:rsid w:val="001E092E"/>
    <w:pPr>
      <w:spacing w:before="60"/>
    </w:pPr>
  </w:style>
  <w:style w:type="paragraph" w:customStyle="1" w:styleId="textpucarreplein">
    <w:name w:val="textpucarreplein"/>
    <w:basedOn w:val="texte1"/>
    <w:rsid w:val="001E092E"/>
  </w:style>
  <w:style w:type="paragraph" w:customStyle="1" w:styleId="Petittitre">
    <w:name w:val="Petit titre"/>
    <w:basedOn w:val="Normal"/>
    <w:rsid w:val="001E092E"/>
    <w:pPr>
      <w:spacing w:before="120" w:after="120"/>
      <w:jc w:val="center"/>
    </w:pPr>
    <w:rPr>
      <w:rFonts w:ascii="Arial" w:hAnsi="Arial" w:cs="Arial"/>
      <w:caps/>
      <w:color w:val="0000FF"/>
      <w:sz w:val="28"/>
      <w:szCs w:val="28"/>
    </w:rPr>
  </w:style>
  <w:style w:type="paragraph" w:styleId="Retraitcorpsdetexte">
    <w:name w:val="Body Text Indent"/>
    <w:basedOn w:val="Normal"/>
    <w:rsid w:val="001E092E"/>
    <w:pPr>
      <w:spacing w:before="120"/>
      <w:ind w:left="720"/>
    </w:pPr>
    <w:rPr>
      <w:rFonts w:ascii="Arial" w:hAnsi="Arial" w:cs="Arial"/>
      <w:b/>
      <w:bCs/>
      <w:snapToGrid w:val="0"/>
      <w:color w:val="FF0000"/>
    </w:rPr>
  </w:style>
  <w:style w:type="paragraph" w:styleId="Corpsdetexte">
    <w:name w:val="Body Text"/>
    <w:basedOn w:val="Normal"/>
    <w:rsid w:val="001E092E"/>
    <w:rPr>
      <w:rFonts w:ascii="Arial" w:hAnsi="Arial" w:cs="Arial"/>
      <w:snapToGrid w:val="0"/>
      <w:color w:val="000080"/>
      <w:sz w:val="32"/>
      <w:szCs w:val="32"/>
    </w:rPr>
  </w:style>
  <w:style w:type="paragraph" w:customStyle="1" w:styleId="Cadre">
    <w:name w:val="Cadre"/>
    <w:basedOn w:val="Normal"/>
    <w:rsid w:val="001E092E"/>
    <w:pPr>
      <w:pBdr>
        <w:top w:val="single" w:sz="6" w:space="1" w:color="auto"/>
        <w:left w:val="single" w:sz="6" w:space="1" w:color="auto"/>
        <w:bottom w:val="single" w:sz="6" w:space="1" w:color="auto"/>
        <w:right w:val="single" w:sz="6" w:space="1" w:color="auto"/>
      </w:pBdr>
      <w:shd w:val="pct10" w:color="auto" w:fill="auto"/>
      <w:spacing w:before="120" w:after="120"/>
      <w:ind w:left="1134" w:right="1133"/>
      <w:jc w:val="center"/>
    </w:pPr>
    <w:rPr>
      <w:sz w:val="28"/>
      <w:szCs w:val="28"/>
    </w:rPr>
  </w:style>
  <w:style w:type="paragraph" w:customStyle="1" w:styleId="Puce">
    <w:name w:val="Puce"/>
    <w:basedOn w:val="Normal"/>
    <w:rsid w:val="001E092E"/>
    <w:pPr>
      <w:spacing w:before="120"/>
      <w:ind w:left="850" w:hanging="283"/>
    </w:pPr>
  </w:style>
  <w:style w:type="paragraph" w:customStyle="1" w:styleId="SAP">
    <w:name w:val="SAP"/>
    <w:basedOn w:val="Normal"/>
    <w:rsid w:val="001E092E"/>
    <w:rPr>
      <w:b/>
      <w:bCs/>
      <w:caps/>
    </w:rPr>
  </w:style>
  <w:style w:type="character" w:styleId="Appelnotedebasdep">
    <w:name w:val="footnote reference"/>
    <w:semiHidden/>
    <w:rsid w:val="001E092E"/>
    <w:rPr>
      <w:vertAlign w:val="superscript"/>
    </w:rPr>
  </w:style>
  <w:style w:type="paragraph" w:customStyle="1" w:styleId="Annexe">
    <w:name w:val="Annexe"/>
    <w:basedOn w:val="Normal"/>
    <w:rsid w:val="001E092E"/>
    <w:pPr>
      <w:pBdr>
        <w:top w:val="single" w:sz="6" w:space="1" w:color="auto" w:shadow="1"/>
        <w:left w:val="single" w:sz="6" w:space="1" w:color="auto" w:shadow="1"/>
        <w:bottom w:val="single" w:sz="6" w:space="1" w:color="auto" w:shadow="1"/>
        <w:right w:val="single" w:sz="6" w:space="1" w:color="auto" w:shadow="1"/>
      </w:pBdr>
      <w:spacing w:before="240" w:after="240"/>
      <w:ind w:left="6804"/>
      <w:jc w:val="center"/>
    </w:pPr>
    <w:rPr>
      <w:caps/>
      <w:color w:val="0000FF"/>
      <w:sz w:val="24"/>
      <w:szCs w:val="24"/>
    </w:rPr>
  </w:style>
  <w:style w:type="paragraph" w:customStyle="1" w:styleId="Savoirsniv1">
    <w:name w:val="Savoirs niv 1"/>
    <w:basedOn w:val="Normal"/>
    <w:rsid w:val="001E092E"/>
    <w:pPr>
      <w:autoSpaceDE w:val="0"/>
      <w:autoSpaceDN w:val="0"/>
    </w:pPr>
    <w:rPr>
      <w:rFonts w:ascii="Arial" w:hAnsi="Arial" w:cs="Arial"/>
    </w:rPr>
  </w:style>
  <w:style w:type="paragraph" w:styleId="Listenumros">
    <w:name w:val="List Number"/>
    <w:basedOn w:val="Normal"/>
    <w:rsid w:val="001E092E"/>
    <w:pPr>
      <w:numPr>
        <w:numId w:val="4"/>
      </w:numPr>
    </w:pPr>
  </w:style>
  <w:style w:type="character" w:styleId="Lienhypertexte">
    <w:name w:val="Hyperlink"/>
    <w:uiPriority w:val="99"/>
    <w:rsid w:val="001E092E"/>
    <w:rPr>
      <w:color w:val="0000FF"/>
      <w:u w:val="single"/>
    </w:rPr>
  </w:style>
  <w:style w:type="character" w:styleId="Lienhypertextesuivivisit">
    <w:name w:val="FollowedHyperlink"/>
    <w:rsid w:val="001E092E"/>
    <w:rPr>
      <w:color w:val="800080"/>
      <w:u w:val="single"/>
    </w:rPr>
  </w:style>
  <w:style w:type="paragraph" w:customStyle="1" w:styleId="Grostitre">
    <w:name w:val="Gros titre"/>
    <w:basedOn w:val="Normal"/>
    <w:rsid w:val="001E092E"/>
    <w:pPr>
      <w:spacing w:before="120" w:after="120"/>
      <w:jc w:val="center"/>
    </w:pPr>
    <w:rPr>
      <w:rFonts w:ascii="Arial" w:hAnsi="Arial" w:cs="Arial"/>
      <w:b/>
      <w:bCs/>
      <w:caps/>
      <w:sz w:val="32"/>
      <w:szCs w:val="32"/>
    </w:rPr>
  </w:style>
  <w:style w:type="paragraph" w:customStyle="1" w:styleId="Paragraphecourant">
    <w:name w:val="Paragraphe courant"/>
    <w:basedOn w:val="Normal"/>
    <w:rsid w:val="001E092E"/>
    <w:pPr>
      <w:spacing w:line="360" w:lineRule="auto"/>
      <w:ind w:left="426"/>
    </w:pPr>
  </w:style>
  <w:style w:type="paragraph" w:customStyle="1" w:styleId="Gras">
    <w:name w:val="Gras"/>
    <w:basedOn w:val="Paragraphecourant"/>
    <w:rsid w:val="001E092E"/>
    <w:pPr>
      <w:spacing w:before="120"/>
    </w:pPr>
    <w:rPr>
      <w:b/>
      <w:bCs/>
    </w:rPr>
  </w:style>
  <w:style w:type="paragraph" w:styleId="Listenumros2">
    <w:name w:val="List Number 2"/>
    <w:basedOn w:val="Normal"/>
    <w:rsid w:val="001E092E"/>
    <w:pPr>
      <w:ind w:left="566" w:hanging="283"/>
    </w:pPr>
  </w:style>
  <w:style w:type="paragraph" w:customStyle="1" w:styleId="TexteTableau">
    <w:name w:val="Texte Tableau"/>
    <w:basedOn w:val="Normal"/>
    <w:rsid w:val="001E092E"/>
    <w:pPr>
      <w:jc w:val="center"/>
    </w:pPr>
    <w:rPr>
      <w:rFonts w:ascii="Arial" w:hAnsi="Arial" w:cs="Arial"/>
    </w:rPr>
  </w:style>
  <w:style w:type="paragraph" w:customStyle="1" w:styleId="CAPACITE">
    <w:name w:val="CAPACITE"/>
    <w:basedOn w:val="Normal"/>
    <w:next w:val="Paragraphecourant"/>
    <w:rsid w:val="001E092E"/>
    <w:rPr>
      <w:rFonts w:ascii="Arial" w:hAnsi="Arial" w:cs="Arial"/>
      <w:b/>
      <w:bCs/>
      <w:sz w:val="24"/>
      <w:szCs w:val="24"/>
    </w:rPr>
  </w:style>
  <w:style w:type="paragraph" w:customStyle="1" w:styleId="SousEpreuve">
    <w:name w:val="Sous Epreuve"/>
    <w:basedOn w:val="Normal"/>
    <w:rsid w:val="001E092E"/>
    <w:pPr>
      <w:pBdr>
        <w:top w:val="single" w:sz="6" w:space="1" w:color="auto"/>
        <w:left w:val="single" w:sz="6" w:space="1" w:color="auto"/>
        <w:bottom w:val="single" w:sz="6" w:space="1" w:color="auto"/>
        <w:right w:val="single" w:sz="6" w:space="1" w:color="auto"/>
      </w:pBdr>
      <w:shd w:val="pct5" w:color="auto" w:fill="auto"/>
      <w:tabs>
        <w:tab w:val="left" w:pos="709"/>
      </w:tabs>
      <w:spacing w:before="120" w:after="120"/>
      <w:ind w:left="709"/>
    </w:pPr>
    <w:rPr>
      <w:b/>
      <w:bCs/>
    </w:rPr>
  </w:style>
  <w:style w:type="paragraph" w:customStyle="1" w:styleId="Epreuve">
    <w:name w:val="Epreuve"/>
    <w:basedOn w:val="SAP"/>
    <w:rsid w:val="001E092E"/>
    <w:pPr>
      <w:pBdr>
        <w:top w:val="single" w:sz="6" w:space="1" w:color="auto"/>
        <w:left w:val="single" w:sz="6" w:space="1" w:color="auto"/>
        <w:bottom w:val="single" w:sz="6" w:space="1" w:color="auto"/>
        <w:right w:val="single" w:sz="6" w:space="1" w:color="auto"/>
      </w:pBdr>
      <w:shd w:val="pct5" w:color="auto" w:fill="auto"/>
      <w:spacing w:before="120" w:after="120"/>
    </w:pPr>
    <w:rPr>
      <w:caps w:val="0"/>
      <w:sz w:val="24"/>
      <w:szCs w:val="24"/>
    </w:rPr>
  </w:style>
  <w:style w:type="paragraph" w:customStyle="1" w:styleId="Numro">
    <w:name w:val="Numéro"/>
    <w:basedOn w:val="Normal"/>
    <w:rsid w:val="001E092E"/>
    <w:pPr>
      <w:widowControl w:val="0"/>
      <w:overflowPunct w:val="0"/>
      <w:autoSpaceDE w:val="0"/>
      <w:autoSpaceDN w:val="0"/>
      <w:adjustRightInd w:val="0"/>
      <w:spacing w:before="120"/>
      <w:textAlignment w:val="baseline"/>
    </w:pPr>
    <w:rPr>
      <w:rFonts w:ascii="Arial" w:hAnsi="Arial" w:cs="Arial"/>
      <w:sz w:val="24"/>
      <w:szCs w:val="24"/>
    </w:rPr>
  </w:style>
  <w:style w:type="paragraph" w:customStyle="1" w:styleId="parastandardpoint">
    <w:name w:val="para standard point"/>
    <w:basedOn w:val="Normal"/>
    <w:rsid w:val="001E092E"/>
    <w:pPr>
      <w:autoSpaceDE w:val="0"/>
      <w:autoSpaceDN w:val="0"/>
    </w:pPr>
    <w:rPr>
      <w:rFonts w:ascii="New York" w:hAnsi="New York"/>
      <w:sz w:val="24"/>
      <w:szCs w:val="24"/>
    </w:rPr>
  </w:style>
  <w:style w:type="paragraph" w:styleId="Titre">
    <w:name w:val="Title"/>
    <w:basedOn w:val="Normal"/>
    <w:qFormat/>
    <w:rsid w:val="001E092E"/>
    <w:pPr>
      <w:jc w:val="center"/>
    </w:pPr>
    <w:rPr>
      <w:b/>
      <w:bCs/>
      <w:sz w:val="32"/>
      <w:szCs w:val="32"/>
    </w:rPr>
  </w:style>
  <w:style w:type="paragraph" w:styleId="Normalcentr">
    <w:name w:val="Block Text"/>
    <w:basedOn w:val="Normal"/>
    <w:rsid w:val="001E092E"/>
    <w:pPr>
      <w:pBdr>
        <w:top w:val="double" w:sz="6" w:space="1" w:color="auto"/>
        <w:left w:val="double" w:sz="6" w:space="0" w:color="auto"/>
        <w:bottom w:val="double" w:sz="6" w:space="1" w:color="auto"/>
        <w:right w:val="double" w:sz="6" w:space="1" w:color="auto"/>
      </w:pBdr>
      <w:ind w:left="709" w:right="850"/>
    </w:pPr>
    <w:rPr>
      <w:rFonts w:ascii="Arial" w:hAnsi="Arial" w:cs="Arial"/>
    </w:rPr>
  </w:style>
  <w:style w:type="paragraph" w:styleId="Sous-titre">
    <w:name w:val="Subtitle"/>
    <w:basedOn w:val="Normal"/>
    <w:qFormat/>
    <w:rsid w:val="001E092E"/>
    <w:rPr>
      <w:sz w:val="24"/>
      <w:szCs w:val="24"/>
      <w:u w:val="single"/>
    </w:rPr>
  </w:style>
  <w:style w:type="paragraph" w:customStyle="1" w:styleId="p3">
    <w:name w:val="p3"/>
    <w:basedOn w:val="Normal"/>
    <w:rsid w:val="001E092E"/>
    <w:pPr>
      <w:tabs>
        <w:tab w:val="left" w:pos="720"/>
      </w:tabs>
      <w:spacing w:line="240" w:lineRule="atLeast"/>
      <w:ind w:left="720"/>
    </w:pPr>
    <w:rPr>
      <w:rFonts w:ascii="Arial" w:hAnsi="Arial" w:cs="Arial"/>
      <w:b/>
      <w:bCs/>
      <w:snapToGrid w:val="0"/>
      <w:sz w:val="24"/>
      <w:szCs w:val="24"/>
    </w:rPr>
  </w:style>
  <w:style w:type="paragraph" w:customStyle="1" w:styleId="p1">
    <w:name w:val="p1"/>
    <w:basedOn w:val="Normal"/>
    <w:rsid w:val="001E092E"/>
    <w:pPr>
      <w:tabs>
        <w:tab w:val="left" w:pos="720"/>
      </w:tabs>
      <w:spacing w:line="580" w:lineRule="atLeast"/>
    </w:pPr>
    <w:rPr>
      <w:rFonts w:ascii="Arial" w:hAnsi="Arial" w:cs="Arial"/>
      <w:b/>
      <w:bCs/>
      <w:snapToGrid w:val="0"/>
      <w:sz w:val="24"/>
      <w:szCs w:val="24"/>
    </w:rPr>
  </w:style>
  <w:style w:type="paragraph" w:customStyle="1" w:styleId="SAVOIRS">
    <w:name w:val="SAVOIRS"/>
    <w:basedOn w:val="CAPACITE"/>
    <w:rsid w:val="001E092E"/>
    <w:pPr>
      <w:overflowPunct w:val="0"/>
      <w:autoSpaceDE w:val="0"/>
      <w:autoSpaceDN w:val="0"/>
      <w:adjustRightInd w:val="0"/>
      <w:textAlignment w:val="baseline"/>
    </w:pPr>
  </w:style>
  <w:style w:type="paragraph" w:customStyle="1" w:styleId="t1">
    <w:name w:val="t1"/>
    <w:basedOn w:val="Normal"/>
    <w:rsid w:val="001E092E"/>
    <w:pPr>
      <w:spacing w:line="240" w:lineRule="atLeast"/>
    </w:pPr>
    <w:rPr>
      <w:snapToGrid w:val="0"/>
      <w:sz w:val="24"/>
      <w:szCs w:val="24"/>
    </w:rPr>
  </w:style>
  <w:style w:type="paragraph" w:customStyle="1" w:styleId="c2">
    <w:name w:val="c2"/>
    <w:basedOn w:val="Normal"/>
    <w:rsid w:val="001E092E"/>
    <w:pPr>
      <w:spacing w:line="240" w:lineRule="atLeast"/>
      <w:jc w:val="center"/>
    </w:pPr>
    <w:rPr>
      <w:rFonts w:ascii="Arial" w:hAnsi="Arial" w:cs="Arial"/>
      <w:b/>
      <w:bCs/>
      <w:snapToGrid w:val="0"/>
      <w:sz w:val="24"/>
      <w:szCs w:val="24"/>
    </w:rPr>
  </w:style>
  <w:style w:type="paragraph" w:customStyle="1" w:styleId="p4">
    <w:name w:val="p4"/>
    <w:basedOn w:val="Normal"/>
    <w:rsid w:val="001B790D"/>
    <w:pPr>
      <w:suppressAutoHyphens/>
      <w:snapToGrid w:val="0"/>
      <w:spacing w:line="240" w:lineRule="atLeast"/>
      <w:ind w:left="720"/>
    </w:pPr>
    <w:rPr>
      <w:rFonts w:ascii="Arial" w:hAnsi="Arial"/>
      <w:b/>
      <w:sz w:val="24"/>
      <w:lang w:eastAsia="ar-SA"/>
    </w:rPr>
  </w:style>
  <w:style w:type="table" w:styleId="Grilledutableau">
    <w:name w:val="Table Grid"/>
    <w:basedOn w:val="TableauNormal"/>
    <w:rsid w:val="00B043C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traitcorpsdetexte21">
    <w:name w:val="Retrait corps de texte 21"/>
    <w:basedOn w:val="Normal"/>
    <w:rsid w:val="00846181"/>
    <w:pPr>
      <w:suppressAutoHyphens/>
      <w:ind w:left="5" w:firstLine="421"/>
    </w:pPr>
    <w:rPr>
      <w:rFonts w:ascii="Arial" w:hAnsi="Arial" w:cs="Arial"/>
      <w:sz w:val="24"/>
      <w:szCs w:val="24"/>
      <w:lang w:eastAsia="ar-SA"/>
    </w:rPr>
  </w:style>
  <w:style w:type="character" w:customStyle="1" w:styleId="WW8Num1z0">
    <w:name w:val="WW8Num1z0"/>
    <w:rsid w:val="00257C1D"/>
    <w:rPr>
      <w:rFonts w:ascii="Courier New" w:hAnsi="Courier New" w:cs="Courier New"/>
    </w:rPr>
  </w:style>
  <w:style w:type="character" w:customStyle="1" w:styleId="WW8Num1z2">
    <w:name w:val="WW8Num1z2"/>
    <w:rsid w:val="00257C1D"/>
    <w:rPr>
      <w:rFonts w:ascii="Wingdings" w:hAnsi="Wingdings"/>
    </w:rPr>
  </w:style>
  <w:style w:type="character" w:customStyle="1" w:styleId="WW8Num1z3">
    <w:name w:val="WW8Num1z3"/>
    <w:rsid w:val="00257C1D"/>
    <w:rPr>
      <w:rFonts w:ascii="Symbol" w:hAnsi="Symbol"/>
    </w:rPr>
  </w:style>
  <w:style w:type="character" w:customStyle="1" w:styleId="WW8Num2z0">
    <w:name w:val="WW8Num2z0"/>
    <w:rsid w:val="00257C1D"/>
    <w:rPr>
      <w:rFonts w:ascii="Symbol" w:hAnsi="Symbol"/>
    </w:rPr>
  </w:style>
  <w:style w:type="character" w:customStyle="1" w:styleId="WW8Num4z0">
    <w:name w:val="WW8Num4z0"/>
    <w:rsid w:val="00257C1D"/>
    <w:rPr>
      <w:rFonts w:ascii="Symbol" w:hAnsi="Symbol"/>
    </w:rPr>
  </w:style>
  <w:style w:type="character" w:customStyle="1" w:styleId="WW8Num5z0">
    <w:name w:val="WW8Num5z0"/>
    <w:rsid w:val="00257C1D"/>
    <w:rPr>
      <w:rFonts w:ascii="Symbol" w:hAnsi="Symbol"/>
    </w:rPr>
  </w:style>
  <w:style w:type="character" w:customStyle="1" w:styleId="WW8Num5z1">
    <w:name w:val="WW8Num5z1"/>
    <w:rsid w:val="00257C1D"/>
    <w:rPr>
      <w:rFonts w:ascii="Courier New" w:hAnsi="Courier New" w:cs="Courier New"/>
    </w:rPr>
  </w:style>
  <w:style w:type="character" w:customStyle="1" w:styleId="WW8Num5z2">
    <w:name w:val="WW8Num5z2"/>
    <w:rsid w:val="00257C1D"/>
    <w:rPr>
      <w:rFonts w:ascii="Wingdings" w:hAnsi="Wingdings"/>
    </w:rPr>
  </w:style>
  <w:style w:type="character" w:customStyle="1" w:styleId="WW8Num7z0">
    <w:name w:val="WW8Num7z0"/>
    <w:rsid w:val="00257C1D"/>
    <w:rPr>
      <w:rFonts w:ascii="Symbol" w:hAnsi="Symbol"/>
    </w:rPr>
  </w:style>
  <w:style w:type="character" w:customStyle="1" w:styleId="WW8Num8z0">
    <w:name w:val="WW8Num8z0"/>
    <w:rsid w:val="00257C1D"/>
    <w:rPr>
      <w:rFonts w:ascii="Courier New" w:hAnsi="Courier New" w:cs="Courier New"/>
    </w:rPr>
  </w:style>
  <w:style w:type="character" w:customStyle="1" w:styleId="WW8Num8z2">
    <w:name w:val="WW8Num8z2"/>
    <w:rsid w:val="00257C1D"/>
    <w:rPr>
      <w:rFonts w:ascii="Wingdings" w:hAnsi="Wingdings"/>
    </w:rPr>
  </w:style>
  <w:style w:type="character" w:customStyle="1" w:styleId="WW8Num8z3">
    <w:name w:val="WW8Num8z3"/>
    <w:rsid w:val="00257C1D"/>
    <w:rPr>
      <w:rFonts w:ascii="Symbol" w:hAnsi="Symbol"/>
    </w:rPr>
  </w:style>
  <w:style w:type="character" w:customStyle="1" w:styleId="WW8Num9z0">
    <w:name w:val="WW8Num9z0"/>
    <w:rsid w:val="00257C1D"/>
    <w:rPr>
      <w:rFonts w:ascii="Times New Roman" w:hAnsi="Times New Roman"/>
    </w:rPr>
  </w:style>
  <w:style w:type="character" w:customStyle="1" w:styleId="WW8Num10z0">
    <w:name w:val="WW8Num10z0"/>
    <w:rsid w:val="00257C1D"/>
    <w:rPr>
      <w:rFonts w:ascii="Courier New" w:hAnsi="Courier New" w:cs="Courier New"/>
    </w:rPr>
  </w:style>
  <w:style w:type="character" w:customStyle="1" w:styleId="WW8Num10z1">
    <w:name w:val="WW8Num10z1"/>
    <w:rsid w:val="00257C1D"/>
    <w:rPr>
      <w:rFonts w:ascii="Symbol" w:hAnsi="Symbol"/>
    </w:rPr>
  </w:style>
  <w:style w:type="character" w:customStyle="1" w:styleId="WW8Num10z2">
    <w:name w:val="WW8Num10z2"/>
    <w:rsid w:val="00257C1D"/>
    <w:rPr>
      <w:rFonts w:ascii="Wingdings" w:hAnsi="Wingdings"/>
    </w:rPr>
  </w:style>
  <w:style w:type="character" w:customStyle="1" w:styleId="WW8Num11z0">
    <w:name w:val="WW8Num11z0"/>
    <w:rsid w:val="00257C1D"/>
    <w:rPr>
      <w:rFonts w:ascii="Wingdings" w:hAnsi="Wingdings"/>
    </w:rPr>
  </w:style>
  <w:style w:type="character" w:customStyle="1" w:styleId="WW8Num12z0">
    <w:name w:val="WW8Num12z0"/>
    <w:rsid w:val="00257C1D"/>
    <w:rPr>
      <w:rFonts w:ascii="Symbol" w:hAnsi="Symbol"/>
    </w:rPr>
  </w:style>
  <w:style w:type="character" w:customStyle="1" w:styleId="WW8Num12z1">
    <w:name w:val="WW8Num12z1"/>
    <w:rsid w:val="00257C1D"/>
    <w:rPr>
      <w:rFonts w:ascii="Courier New" w:hAnsi="Courier New" w:cs="Courier New"/>
    </w:rPr>
  </w:style>
  <w:style w:type="character" w:customStyle="1" w:styleId="WW8Num12z2">
    <w:name w:val="WW8Num12z2"/>
    <w:rsid w:val="00257C1D"/>
    <w:rPr>
      <w:rFonts w:ascii="Wingdings" w:hAnsi="Wingdings"/>
    </w:rPr>
  </w:style>
  <w:style w:type="character" w:customStyle="1" w:styleId="WW8Num13z0">
    <w:name w:val="WW8Num13z0"/>
    <w:rsid w:val="00257C1D"/>
    <w:rPr>
      <w:rFonts w:ascii="Wingdings" w:hAnsi="Wingdings"/>
    </w:rPr>
  </w:style>
  <w:style w:type="character" w:customStyle="1" w:styleId="WW8Num13z1">
    <w:name w:val="WW8Num13z1"/>
    <w:rsid w:val="00257C1D"/>
    <w:rPr>
      <w:rFonts w:ascii="Courier New" w:hAnsi="Courier New" w:cs="Courier New"/>
    </w:rPr>
  </w:style>
  <w:style w:type="character" w:customStyle="1" w:styleId="WW8Num13z3">
    <w:name w:val="WW8Num13z3"/>
    <w:rsid w:val="00257C1D"/>
    <w:rPr>
      <w:rFonts w:ascii="Symbol" w:hAnsi="Symbol"/>
    </w:rPr>
  </w:style>
  <w:style w:type="character" w:customStyle="1" w:styleId="WW8Num15z0">
    <w:name w:val="WW8Num15z0"/>
    <w:rsid w:val="00257C1D"/>
    <w:rPr>
      <w:rFonts w:ascii="Symbol" w:hAnsi="Symbol"/>
    </w:rPr>
  </w:style>
  <w:style w:type="character" w:customStyle="1" w:styleId="WW8Num16z0">
    <w:name w:val="WW8Num16z0"/>
    <w:rsid w:val="00257C1D"/>
    <w:rPr>
      <w:rFonts w:ascii="Symbol" w:hAnsi="Symbol"/>
    </w:rPr>
  </w:style>
  <w:style w:type="character" w:customStyle="1" w:styleId="WW8Num17z0">
    <w:name w:val="WW8Num17z0"/>
    <w:rsid w:val="00257C1D"/>
    <w:rPr>
      <w:rFonts w:ascii="Courier New" w:hAnsi="Courier New" w:cs="Courier New"/>
    </w:rPr>
  </w:style>
  <w:style w:type="character" w:customStyle="1" w:styleId="WW8Num19z0">
    <w:name w:val="WW8Num19z0"/>
    <w:rsid w:val="00257C1D"/>
    <w:rPr>
      <w:rFonts w:ascii="Symbol" w:hAnsi="Symbol"/>
    </w:rPr>
  </w:style>
  <w:style w:type="character" w:customStyle="1" w:styleId="WW8Num21z0">
    <w:name w:val="WW8Num21z0"/>
    <w:rsid w:val="00257C1D"/>
    <w:rPr>
      <w:rFonts w:ascii="Symbol" w:hAnsi="Symbol"/>
    </w:rPr>
  </w:style>
  <w:style w:type="character" w:customStyle="1" w:styleId="WW8Num22z0">
    <w:name w:val="WW8Num22z0"/>
    <w:rsid w:val="00257C1D"/>
    <w:rPr>
      <w:rFonts w:ascii="Symbol" w:hAnsi="Symbol"/>
    </w:rPr>
  </w:style>
  <w:style w:type="character" w:customStyle="1" w:styleId="WW8Num24z0">
    <w:name w:val="WW8Num24z0"/>
    <w:rsid w:val="00257C1D"/>
    <w:rPr>
      <w:rFonts w:ascii="Symbol" w:hAnsi="Symbol"/>
    </w:rPr>
  </w:style>
  <w:style w:type="character" w:customStyle="1" w:styleId="WW8Num24z1">
    <w:name w:val="WW8Num24z1"/>
    <w:rsid w:val="00257C1D"/>
    <w:rPr>
      <w:rFonts w:ascii="Courier New" w:hAnsi="Courier New" w:cs="Courier New"/>
    </w:rPr>
  </w:style>
  <w:style w:type="character" w:customStyle="1" w:styleId="WW8Num24z2">
    <w:name w:val="WW8Num24z2"/>
    <w:rsid w:val="00257C1D"/>
    <w:rPr>
      <w:rFonts w:ascii="Wingdings" w:hAnsi="Wingdings"/>
    </w:rPr>
  </w:style>
  <w:style w:type="character" w:customStyle="1" w:styleId="WW8Num25z0">
    <w:name w:val="WW8Num25z0"/>
    <w:rsid w:val="00257C1D"/>
    <w:rPr>
      <w:rFonts w:ascii="Wingdings" w:hAnsi="Wingdings"/>
    </w:rPr>
  </w:style>
  <w:style w:type="character" w:customStyle="1" w:styleId="WW8Num25z1">
    <w:name w:val="WW8Num25z1"/>
    <w:rsid w:val="00257C1D"/>
    <w:rPr>
      <w:rFonts w:ascii="Courier New" w:hAnsi="Courier New" w:cs="Courier New"/>
    </w:rPr>
  </w:style>
  <w:style w:type="character" w:customStyle="1" w:styleId="WW8Num25z3">
    <w:name w:val="WW8Num25z3"/>
    <w:rsid w:val="00257C1D"/>
    <w:rPr>
      <w:rFonts w:ascii="Symbol" w:hAnsi="Symbol"/>
    </w:rPr>
  </w:style>
  <w:style w:type="character" w:customStyle="1" w:styleId="WW8Num26z0">
    <w:name w:val="WW8Num26z0"/>
    <w:rsid w:val="00257C1D"/>
    <w:rPr>
      <w:rFonts w:ascii="Symbol" w:hAnsi="Symbol"/>
    </w:rPr>
  </w:style>
  <w:style w:type="character" w:customStyle="1" w:styleId="WW8Num28z0">
    <w:name w:val="WW8Num28z0"/>
    <w:rsid w:val="00257C1D"/>
    <w:rPr>
      <w:rFonts w:ascii="Times New Roman" w:hAnsi="Times New Roman"/>
    </w:rPr>
  </w:style>
  <w:style w:type="character" w:customStyle="1" w:styleId="Policepardfaut1">
    <w:name w:val="Police par défaut1"/>
    <w:rsid w:val="00257C1D"/>
  </w:style>
  <w:style w:type="character" w:customStyle="1" w:styleId="Caractredenotedebasdepage">
    <w:name w:val="Caractère de note de bas de page"/>
    <w:rsid w:val="00257C1D"/>
    <w:rPr>
      <w:vertAlign w:val="superscript"/>
    </w:rPr>
  </w:style>
  <w:style w:type="character" w:styleId="Appeldenotedefin">
    <w:name w:val="endnote reference"/>
    <w:rsid w:val="00257C1D"/>
    <w:rPr>
      <w:vertAlign w:val="superscript"/>
    </w:rPr>
  </w:style>
  <w:style w:type="character" w:customStyle="1" w:styleId="Caractredenotedefin">
    <w:name w:val="Caractère de note de fin"/>
    <w:rsid w:val="00257C1D"/>
  </w:style>
  <w:style w:type="paragraph" w:customStyle="1" w:styleId="Titre10">
    <w:name w:val="Titre1"/>
    <w:basedOn w:val="Normal"/>
    <w:next w:val="Corpsdetexte"/>
    <w:rsid w:val="00257C1D"/>
    <w:pPr>
      <w:keepNext/>
      <w:suppressAutoHyphens/>
      <w:spacing w:before="240" w:after="120"/>
    </w:pPr>
    <w:rPr>
      <w:rFonts w:ascii="Arial" w:eastAsia="MS Mincho" w:hAnsi="Arial" w:cs="Tahoma"/>
      <w:sz w:val="28"/>
      <w:szCs w:val="28"/>
      <w:lang w:eastAsia="ar-SA"/>
    </w:rPr>
  </w:style>
  <w:style w:type="paragraph" w:styleId="Liste">
    <w:name w:val="List"/>
    <w:basedOn w:val="Corpsdetexte"/>
    <w:rsid w:val="00257C1D"/>
    <w:pPr>
      <w:suppressAutoHyphens/>
      <w:jc w:val="center"/>
    </w:pPr>
    <w:rPr>
      <w:rFonts w:ascii="Times New Roman" w:hAnsi="Times New Roman" w:cs="Tahoma"/>
      <w:b/>
      <w:bCs/>
      <w:snapToGrid/>
      <w:color w:val="auto"/>
      <w:sz w:val="44"/>
      <w:szCs w:val="44"/>
      <w:lang w:eastAsia="ar-SA"/>
    </w:rPr>
  </w:style>
  <w:style w:type="paragraph" w:customStyle="1" w:styleId="Lgende1">
    <w:name w:val="Légende1"/>
    <w:basedOn w:val="Normal"/>
    <w:rsid w:val="00257C1D"/>
    <w:pPr>
      <w:suppressLineNumbers/>
      <w:suppressAutoHyphens/>
      <w:spacing w:before="120" w:after="120"/>
    </w:pPr>
    <w:rPr>
      <w:rFonts w:cs="Tahoma"/>
      <w:i/>
      <w:iCs/>
      <w:sz w:val="24"/>
      <w:szCs w:val="24"/>
      <w:lang w:eastAsia="ar-SA"/>
    </w:rPr>
  </w:style>
  <w:style w:type="paragraph" w:customStyle="1" w:styleId="Rpertoire">
    <w:name w:val="Répertoire"/>
    <w:basedOn w:val="Normal"/>
    <w:rsid w:val="00257C1D"/>
    <w:pPr>
      <w:suppressLineNumbers/>
      <w:suppressAutoHyphens/>
    </w:pPr>
    <w:rPr>
      <w:rFonts w:cs="Tahoma"/>
      <w:lang w:eastAsia="ar-SA"/>
    </w:rPr>
  </w:style>
  <w:style w:type="paragraph" w:customStyle="1" w:styleId="Explorateurdedocument1">
    <w:name w:val="Explorateur de document1"/>
    <w:basedOn w:val="Normal"/>
    <w:rsid w:val="00257C1D"/>
    <w:pPr>
      <w:shd w:val="clear" w:color="auto" w:fill="000080"/>
      <w:suppressAutoHyphens/>
    </w:pPr>
    <w:rPr>
      <w:rFonts w:ascii="Tahoma" w:hAnsi="Tahoma" w:cs="Tahoma"/>
      <w:lang w:eastAsia="ar-SA"/>
    </w:rPr>
  </w:style>
  <w:style w:type="paragraph" w:customStyle="1" w:styleId="Commentaire1">
    <w:name w:val="Commentaire1"/>
    <w:basedOn w:val="Normal"/>
    <w:rsid w:val="00257C1D"/>
    <w:pPr>
      <w:suppressAutoHyphens/>
    </w:pPr>
    <w:rPr>
      <w:lang w:eastAsia="ar-SA"/>
    </w:rPr>
  </w:style>
  <w:style w:type="paragraph" w:styleId="Notedebasdepage">
    <w:name w:val="footnote text"/>
    <w:basedOn w:val="Normal"/>
    <w:link w:val="NotedebasdepageCar"/>
    <w:rsid w:val="00257C1D"/>
    <w:pPr>
      <w:suppressAutoHyphens/>
    </w:pPr>
    <w:rPr>
      <w:lang w:eastAsia="ar-SA"/>
    </w:rPr>
  </w:style>
  <w:style w:type="character" w:customStyle="1" w:styleId="NotedebasdepageCar">
    <w:name w:val="Note de bas de page Car"/>
    <w:link w:val="Notedebasdepage"/>
    <w:rsid w:val="00257C1D"/>
    <w:rPr>
      <w:lang w:eastAsia="ar-SA"/>
    </w:rPr>
  </w:style>
  <w:style w:type="paragraph" w:styleId="Textedebulles">
    <w:name w:val="Balloon Text"/>
    <w:basedOn w:val="Normal"/>
    <w:link w:val="TextedebullesCar"/>
    <w:rsid w:val="00257C1D"/>
    <w:pPr>
      <w:suppressAutoHyphens/>
    </w:pPr>
    <w:rPr>
      <w:rFonts w:ascii="Tahoma" w:hAnsi="Tahoma"/>
      <w:sz w:val="16"/>
      <w:szCs w:val="16"/>
      <w:lang w:eastAsia="ar-SA"/>
    </w:rPr>
  </w:style>
  <w:style w:type="character" w:customStyle="1" w:styleId="TextedebullesCar">
    <w:name w:val="Texte de bulles Car"/>
    <w:link w:val="Textedebulles"/>
    <w:rsid w:val="00257C1D"/>
    <w:rPr>
      <w:rFonts w:ascii="Tahoma" w:hAnsi="Tahoma" w:cs="Tahoma"/>
      <w:sz w:val="16"/>
      <w:szCs w:val="16"/>
      <w:lang w:eastAsia="ar-SA"/>
    </w:rPr>
  </w:style>
  <w:style w:type="paragraph" w:customStyle="1" w:styleId="Corpsdetexte310">
    <w:name w:val="Corps de texte 31"/>
    <w:basedOn w:val="Normal"/>
    <w:rsid w:val="00257C1D"/>
    <w:pPr>
      <w:tabs>
        <w:tab w:val="left" w:pos="284"/>
        <w:tab w:val="left" w:pos="426"/>
        <w:tab w:val="left" w:pos="1843"/>
      </w:tabs>
      <w:suppressAutoHyphens/>
      <w:jc w:val="both"/>
    </w:pPr>
    <w:rPr>
      <w:rFonts w:ascii="Arial" w:hAnsi="Arial" w:cs="Arial"/>
      <w:sz w:val="24"/>
      <w:lang w:eastAsia="ar-SA"/>
    </w:rPr>
  </w:style>
  <w:style w:type="paragraph" w:customStyle="1" w:styleId="Corpsdetexte210">
    <w:name w:val="Corps de texte 21"/>
    <w:basedOn w:val="Normal"/>
    <w:rsid w:val="00257C1D"/>
    <w:pPr>
      <w:suppressAutoHyphens/>
      <w:spacing w:after="120" w:line="480" w:lineRule="auto"/>
    </w:pPr>
    <w:rPr>
      <w:lang w:eastAsia="ar-SA"/>
    </w:rPr>
  </w:style>
  <w:style w:type="paragraph" w:customStyle="1" w:styleId="Contenuducadre">
    <w:name w:val="Contenu du cadre"/>
    <w:basedOn w:val="Corpsdetexte"/>
    <w:rsid w:val="00257C1D"/>
    <w:pPr>
      <w:suppressAutoHyphens/>
      <w:jc w:val="center"/>
    </w:pPr>
    <w:rPr>
      <w:rFonts w:ascii="Times New Roman" w:hAnsi="Times New Roman" w:cs="Times New Roman"/>
      <w:b/>
      <w:bCs/>
      <w:snapToGrid/>
      <w:color w:val="auto"/>
      <w:sz w:val="44"/>
      <w:szCs w:val="44"/>
      <w:lang w:eastAsia="ar-SA"/>
    </w:rPr>
  </w:style>
  <w:style w:type="paragraph" w:customStyle="1" w:styleId="Contenudetableau">
    <w:name w:val="Contenu de tableau"/>
    <w:basedOn w:val="Normal"/>
    <w:rsid w:val="00257C1D"/>
    <w:pPr>
      <w:suppressLineNumbers/>
      <w:suppressAutoHyphens/>
    </w:pPr>
    <w:rPr>
      <w:lang w:eastAsia="ar-SA"/>
    </w:rPr>
  </w:style>
  <w:style w:type="paragraph" w:customStyle="1" w:styleId="Titredetableau">
    <w:name w:val="Titre de tableau"/>
    <w:basedOn w:val="Contenudetableau"/>
    <w:rsid w:val="00257C1D"/>
    <w:pPr>
      <w:jc w:val="center"/>
    </w:pPr>
    <w:rPr>
      <w:b/>
      <w:bCs/>
    </w:rPr>
  </w:style>
  <w:style w:type="character" w:customStyle="1" w:styleId="PieddepageCar">
    <w:name w:val="Pied de page Car"/>
    <w:basedOn w:val="Policepardfaut"/>
    <w:link w:val="Pieddepage"/>
    <w:uiPriority w:val="99"/>
    <w:rsid w:val="00312266"/>
  </w:style>
  <w:style w:type="character" w:customStyle="1" w:styleId="Titre2Car">
    <w:name w:val="Titre 2 Car"/>
    <w:link w:val="Titre2"/>
    <w:rsid w:val="003E23B1"/>
    <w:rPr>
      <w:b/>
      <w:bCs/>
      <w:sz w:val="22"/>
      <w:szCs w:val="22"/>
    </w:rPr>
  </w:style>
  <w:style w:type="character" w:styleId="lev">
    <w:name w:val="Strong"/>
    <w:qFormat/>
    <w:rsid w:val="00ED2638"/>
    <w:rPr>
      <w:b/>
      <w:bCs/>
    </w:rPr>
  </w:style>
  <w:style w:type="character" w:styleId="Accentuation">
    <w:name w:val="Emphasis"/>
    <w:qFormat/>
    <w:rsid w:val="00ED2638"/>
    <w:rPr>
      <w:i/>
      <w:iCs/>
    </w:rPr>
  </w:style>
  <w:style w:type="character" w:customStyle="1" w:styleId="En-tteCar">
    <w:name w:val="En-tête Car"/>
    <w:link w:val="En-tte"/>
    <w:rsid w:val="000C4AF3"/>
  </w:style>
  <w:style w:type="paragraph" w:styleId="Paragraphedeliste">
    <w:name w:val="List Paragraph"/>
    <w:basedOn w:val="Normal"/>
    <w:uiPriority w:val="99"/>
    <w:qFormat/>
    <w:rsid w:val="00997D98"/>
    <w:pPr>
      <w:ind w:left="708"/>
    </w:pPr>
  </w:style>
  <w:style w:type="paragraph" w:customStyle="1" w:styleId="Style1">
    <w:name w:val="Style1"/>
    <w:basedOn w:val="Normal"/>
    <w:link w:val="Style1Car"/>
    <w:qFormat/>
    <w:rsid w:val="00F170AD"/>
    <w:pPr>
      <w:tabs>
        <w:tab w:val="left" w:leader="hyphen" w:pos="7938"/>
        <w:tab w:val="center" w:pos="8505"/>
      </w:tabs>
      <w:ind w:right="-85"/>
      <w:jc w:val="center"/>
    </w:pPr>
    <w:rPr>
      <w:rFonts w:ascii="Tahoma" w:hAnsi="Tahoma" w:cs="Tahoma"/>
      <w:b/>
      <w:sz w:val="28"/>
    </w:rPr>
  </w:style>
  <w:style w:type="paragraph" w:styleId="En-ttedetabledesmatires">
    <w:name w:val="TOC Heading"/>
    <w:basedOn w:val="Titre1"/>
    <w:next w:val="Normal"/>
    <w:uiPriority w:val="39"/>
    <w:semiHidden/>
    <w:unhideWhenUsed/>
    <w:qFormat/>
    <w:rsid w:val="00F170AD"/>
    <w:pPr>
      <w:keepLines/>
      <w:spacing w:before="480" w:line="276" w:lineRule="auto"/>
      <w:outlineLvl w:val="9"/>
    </w:pPr>
    <w:rPr>
      <w:rFonts w:asciiTheme="majorHAnsi" w:eastAsiaTheme="majorEastAsia" w:hAnsiTheme="majorHAnsi" w:cstheme="majorBidi"/>
      <w:b/>
      <w:bCs/>
      <w:color w:val="365F91" w:themeColor="accent1" w:themeShade="BF"/>
      <w:sz w:val="28"/>
      <w:szCs w:val="28"/>
    </w:rPr>
  </w:style>
  <w:style w:type="character" w:customStyle="1" w:styleId="Style1Car">
    <w:name w:val="Style1 Car"/>
    <w:basedOn w:val="Policepardfaut"/>
    <w:link w:val="Style1"/>
    <w:rsid w:val="00F170AD"/>
    <w:rPr>
      <w:rFonts w:ascii="Tahoma" w:hAnsi="Tahoma" w:cs="Tahoma"/>
      <w:b/>
      <w:sz w:val="28"/>
    </w:rPr>
  </w:style>
  <w:style w:type="paragraph" w:styleId="TM1">
    <w:name w:val="toc 1"/>
    <w:basedOn w:val="Normal"/>
    <w:next w:val="Normal"/>
    <w:autoRedefine/>
    <w:uiPriority w:val="39"/>
    <w:rsid w:val="00F170AD"/>
    <w:pPr>
      <w:spacing w:after="100"/>
    </w:pPr>
  </w:style>
  <w:style w:type="character" w:customStyle="1" w:styleId="StyleTitre1ComicSansMSCar">
    <w:name w:val="Style Titre 1 + Comic Sans MS Car"/>
    <w:rsid w:val="00AC5E58"/>
    <w:rPr>
      <w:rFonts w:ascii="Comic Sans MS" w:hAnsi="Comic Sans MS" w:cs="Arial"/>
      <w:b/>
      <w:bCs/>
      <w:kern w:val="32"/>
      <w:sz w:val="28"/>
      <w:szCs w:val="32"/>
      <w:lang w:val="fr-FR" w:eastAsia="fr-FR" w:bidi="ar-SA"/>
    </w:rPr>
  </w:style>
  <w:style w:type="character" w:customStyle="1" w:styleId="Style2Car">
    <w:name w:val="Style2 Car"/>
    <w:rsid w:val="00AC5E58"/>
    <w:rPr>
      <w:rFonts w:ascii="Arial" w:hAnsi="Arial" w:cs="Arial"/>
      <w:iCs/>
      <w:sz w:val="24"/>
      <w:szCs w:val="24"/>
      <w:lang w:val="fr-FR" w:eastAsia="fr-FR"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http://www.programme-phares.fr/sites/default/files/logo_men_vertical.jpg" TargetMode="External"/><Relationship Id="rId14" Type="http://schemas.openxmlformats.org/officeDocument/2006/relationships/footer" Target="footer2.xm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7653A-CA3D-4AF8-BA2B-5AEC9BA9C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12</Pages>
  <Words>2365</Words>
  <Characters>13008</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MEN</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BAZIN FRANCOIS</dc:creator>
  <dc:description>Livret de suivi de PFMP CAP MV Motocycles</dc:description>
  <cp:lastModifiedBy>asus pc</cp:lastModifiedBy>
  <cp:revision>6</cp:revision>
  <cp:lastPrinted>2015-10-06T12:49:00Z</cp:lastPrinted>
  <dcterms:created xsi:type="dcterms:W3CDTF">2016-09-13T12:40:00Z</dcterms:created>
  <dcterms:modified xsi:type="dcterms:W3CDTF">2018-03-28T07:26:00Z</dcterms:modified>
</cp:coreProperties>
</file>