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7E" w:rsidRDefault="006C0352" w:rsidP="00B9687E">
      <w:r>
        <w:rPr>
          <w:noProof/>
        </w:rPr>
        <w:pict>
          <v:roundrect id="Rectangle à coins arrondis 1063" o:spid="_x0000_s1026" style="position:absolute;margin-left:5.9pt;margin-top:4.55pt;width:540.75pt;height:789.75pt;z-index:251706880;visibility:visible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" filled="f" strokecolor="#5f497a [2407]" strokeweight="7pt">
            <v:stroke linestyle="thinThin"/>
            <v:path arrowok="t"/>
          </v:roundrect>
        </w:pict>
      </w:r>
      <w:r w:rsidR="00B9687E" w:rsidRPr="0049667A">
        <w:t xml:space="preserve"> </w:t>
      </w:r>
      <w:r w:rsidR="00B9687E">
        <w:t xml:space="preserve">                                                                            </w:t>
      </w:r>
    </w:p>
    <w:p w:rsidR="00B9687E" w:rsidRDefault="00B9687E" w:rsidP="00B9687E">
      <w:r>
        <w:rPr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35560</wp:posOffset>
            </wp:positionV>
            <wp:extent cx="1153160" cy="1339215"/>
            <wp:effectExtent l="0" t="0" r="8890" b="0"/>
            <wp:wrapSquare wrapText="bothSides"/>
            <wp:docPr id="30" name="il_fi" descr="http://www.programme-phares.fr/sites/default/files/logo_men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ogramme-phares.fr/sites/default/files/logo_men_vertica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35560</wp:posOffset>
            </wp:positionV>
            <wp:extent cx="1254125" cy="1341120"/>
            <wp:effectExtent l="0" t="0" r="3175" b="0"/>
            <wp:wrapThrough wrapText="bothSides">
              <wp:wrapPolygon edited="0">
                <wp:start x="14436" y="0"/>
                <wp:lineTo x="4265" y="5216"/>
                <wp:lineTo x="0" y="5216"/>
                <wp:lineTo x="0" y="11352"/>
                <wp:lineTo x="8203" y="15034"/>
                <wp:lineTo x="1641" y="15648"/>
                <wp:lineTo x="328" y="16261"/>
                <wp:lineTo x="328" y="21170"/>
                <wp:lineTo x="11155" y="21170"/>
                <wp:lineTo x="10827" y="15034"/>
                <wp:lineTo x="16077" y="15034"/>
                <wp:lineTo x="21327" y="12580"/>
                <wp:lineTo x="21327" y="7057"/>
                <wp:lineTo x="20342" y="5216"/>
                <wp:lineTo x="18374" y="0"/>
                <wp:lineTo x="14436" y="0"/>
              </wp:wrapPolygon>
            </wp:wrapThrough>
            <wp:docPr id="1068" name="Image 1068" descr="http://www.ac-grenoble.fr/college/sand.la-motte-servolex/spip/plugins/auto/scolaspip/v3.0.16/img/logo_academ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-grenoble.fr/college/sand.la-motte-servolex/spip/plugins/auto/scolaspip/v3.0.16/img/logo_academi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87E" w:rsidRDefault="00B9687E" w:rsidP="00B9687E"/>
    <w:p w:rsidR="00B9687E" w:rsidRDefault="00B9687E" w:rsidP="00B9687E"/>
    <w:p w:rsidR="00B9687E" w:rsidRDefault="00B9687E" w:rsidP="00B9687E"/>
    <w:p w:rsidR="00B9687E" w:rsidRDefault="00B9687E" w:rsidP="00B9687E"/>
    <w:p w:rsidR="00B9687E" w:rsidRDefault="00B9687E" w:rsidP="00B9687E"/>
    <w:p w:rsidR="00B9687E" w:rsidRDefault="00B9687E" w:rsidP="00B9687E"/>
    <w:p w:rsidR="00B9687E" w:rsidRDefault="00B9687E" w:rsidP="00B9687E"/>
    <w:p w:rsidR="00B9687E" w:rsidRDefault="00B9687E" w:rsidP="00B9687E"/>
    <w:p w:rsidR="00B9687E" w:rsidRDefault="00B9687E" w:rsidP="00B9687E"/>
    <w:p w:rsidR="00B9687E" w:rsidRDefault="00B9687E" w:rsidP="00B9687E"/>
    <w:p w:rsidR="00B9687E" w:rsidRDefault="009008B8" w:rsidP="00B9687E">
      <w:r w:rsidRPr="009008B8">
        <w:rPr>
          <w:noProof/>
        </w:rPr>
        <w:drawing>
          <wp:anchor distT="0" distB="0" distL="114300" distR="114300" simplePos="0" relativeHeight="251730432" behindDoc="1" locked="0" layoutInCell="1" allowOverlap="1">
            <wp:simplePos x="0" y="0"/>
            <wp:positionH relativeFrom="column">
              <wp:posOffset>731951</wp:posOffset>
            </wp:positionH>
            <wp:positionV relativeFrom="paragraph">
              <wp:posOffset>68388</wp:posOffset>
            </wp:positionV>
            <wp:extent cx="1550958" cy="1535502"/>
            <wp:effectExtent l="19050" t="0" r="0" b="0"/>
            <wp:wrapNone/>
            <wp:docPr id="7" name="Image 6" descr="logo 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958" cy="1535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87E" w:rsidRDefault="00B9687E" w:rsidP="00B9687E"/>
    <w:p w:rsidR="00B9687E" w:rsidRDefault="00B9687E" w:rsidP="00B9687E"/>
    <w:p w:rsidR="009008B8" w:rsidRPr="00ED01A7" w:rsidRDefault="009008B8" w:rsidP="009008B8">
      <w:pPr>
        <w:jc w:val="center"/>
        <w:rPr>
          <w:rFonts w:ascii="Arial Black" w:eastAsia="Calibri" w:hAnsi="Arial Black" w:cs="Arial"/>
          <w:b/>
          <w:sz w:val="44"/>
          <w:szCs w:val="44"/>
          <w:lang w:eastAsia="en-US"/>
        </w:rPr>
      </w:pPr>
      <w:r>
        <w:rPr>
          <w:rFonts w:ascii="Arial Black" w:eastAsia="Calibri" w:hAnsi="Arial Black" w:cs="Arial"/>
          <w:b/>
          <w:sz w:val="44"/>
          <w:szCs w:val="44"/>
          <w:lang w:eastAsia="en-US"/>
        </w:rPr>
        <w:t xml:space="preserve"> </w:t>
      </w:r>
      <w:r>
        <w:rPr>
          <w:rFonts w:ascii="Arial Black" w:eastAsia="Calibri" w:hAnsi="Arial Black" w:cs="Arial"/>
          <w:b/>
          <w:sz w:val="44"/>
          <w:szCs w:val="44"/>
          <w:lang w:eastAsia="en-US"/>
        </w:rPr>
        <w:tab/>
      </w:r>
      <w:r w:rsidRPr="00ED01A7">
        <w:rPr>
          <w:rFonts w:ascii="Arial Black" w:eastAsia="Calibri" w:hAnsi="Arial Black" w:cs="Arial"/>
          <w:b/>
          <w:sz w:val="44"/>
          <w:szCs w:val="44"/>
          <w:lang w:eastAsia="en-US"/>
        </w:rPr>
        <w:t>Lycée saint André</w:t>
      </w:r>
    </w:p>
    <w:p w:rsidR="009008B8" w:rsidRPr="00DA5AF5" w:rsidRDefault="009008B8" w:rsidP="009008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A5AF5">
        <w:rPr>
          <w:rFonts w:ascii="Arial" w:eastAsia="Calibri" w:hAnsi="Arial" w:cs="Arial"/>
          <w:sz w:val="24"/>
          <w:szCs w:val="24"/>
          <w:lang w:eastAsia="en-US"/>
        </w:rPr>
        <w:t>18 rue Emile Combes</w:t>
      </w:r>
    </w:p>
    <w:p w:rsidR="009008B8" w:rsidRPr="00DA5AF5" w:rsidRDefault="009008B8" w:rsidP="009008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A5AF5">
        <w:rPr>
          <w:rFonts w:ascii="Arial" w:eastAsia="Calibri" w:hAnsi="Arial" w:cs="Arial"/>
          <w:sz w:val="24"/>
          <w:szCs w:val="24"/>
          <w:lang w:eastAsia="en-US"/>
        </w:rPr>
        <w:t>07400 LE TEIL</w:t>
      </w:r>
    </w:p>
    <w:p w:rsidR="009008B8" w:rsidRDefault="009008B8" w:rsidP="009008B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008B8" w:rsidRDefault="009008B8" w:rsidP="009008B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008B8" w:rsidRPr="0049667A" w:rsidRDefault="009008B8" w:rsidP="009008B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9667A">
        <w:rPr>
          <w:rFonts w:ascii="Arial" w:eastAsia="Calibri" w:hAnsi="Arial" w:cs="Arial"/>
          <w:b/>
          <w:sz w:val="24"/>
          <w:szCs w:val="24"/>
          <w:lang w:eastAsia="en-US"/>
        </w:rPr>
        <w:t xml:space="preserve">Téléphone : </w:t>
      </w:r>
      <w:r>
        <w:rPr>
          <w:rFonts w:ascii="Arial" w:hAnsi="Arial" w:cs="Arial"/>
          <w:sz w:val="24"/>
        </w:rPr>
        <w:t>04 75 49 02 44</w:t>
      </w:r>
    </w:p>
    <w:p w:rsidR="00B9687E" w:rsidRPr="00553A6E" w:rsidRDefault="00B9687E" w:rsidP="00B9687E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9687E" w:rsidRDefault="00B9687E" w:rsidP="00B9687E">
      <w:pPr>
        <w:rPr>
          <w:rFonts w:ascii="Arial" w:hAnsi="Arial" w:cs="Arial"/>
          <w:b/>
          <w:sz w:val="36"/>
          <w:szCs w:val="36"/>
        </w:rPr>
      </w:pPr>
    </w:p>
    <w:p w:rsidR="00B9687E" w:rsidRDefault="006C0352" w:rsidP="00B9687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Rectangle à coins arrondis 1064" o:spid="_x0000_s1073" style="position:absolute;margin-left:98.05pt;margin-top:-.65pt;width:357.75pt;height:73.5pt;z-index:251731456;visibility:visible;v-text-anchor:middle" arcsize="7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" fillcolor="#92d050" strokecolor="#76923c [2406]">
            <v:shadow on="t" color="black" opacity="22937f" origin=",.5" offset="0,.63889mm"/>
            <v:path arrowok="t"/>
            <v:textbox>
              <w:txbxContent>
                <w:p w:rsidR="00DD19E7" w:rsidRPr="00553A6E" w:rsidRDefault="00DD19E7" w:rsidP="009008B8">
                  <w:pPr>
                    <w:ind w:right="-468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Certificat d’Aptitude</w:t>
                  </w:r>
                  <w:r w:rsidRPr="00553A6E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 Professionnel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le</w:t>
                  </w:r>
                </w:p>
                <w:p w:rsidR="00DD19E7" w:rsidRPr="003D059B" w:rsidRDefault="00DD19E7" w:rsidP="009008B8">
                  <w:pPr>
                    <w:pStyle w:val="Style1"/>
                    <w:ind w:right="-468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  <w:r w:rsidRPr="003D059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Maintenance des Véhicules</w:t>
                  </w:r>
                </w:p>
                <w:p w:rsidR="00DD19E7" w:rsidRPr="003D059B" w:rsidRDefault="00DD19E7" w:rsidP="009008B8">
                  <w:pPr>
                    <w:pStyle w:val="Style1"/>
                    <w:ind w:right="-468"/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</w:pPr>
                  <w:r w:rsidRPr="003D059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 xml:space="preserve">Option </w:t>
                  </w:r>
                  <w:r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C</w:t>
                  </w:r>
                  <w:r w:rsidRPr="003D059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 : « </w:t>
                  </w:r>
                  <w:r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Motocycles</w:t>
                  </w:r>
                  <w:r w:rsidRPr="003D059B">
                    <w:rPr>
                      <w:rFonts w:ascii="Arial" w:hAnsi="Arial" w:cs="Arial"/>
                      <w:color w:val="000000" w:themeColor="text1"/>
                      <w:sz w:val="36"/>
                      <w:szCs w:val="36"/>
                    </w:rPr>
                    <w:t> »</w:t>
                  </w:r>
                </w:p>
                <w:p w:rsidR="00DD19E7" w:rsidRDefault="00DD19E7" w:rsidP="009008B8">
                  <w:pPr>
                    <w:jc w:val="center"/>
                  </w:pPr>
                </w:p>
              </w:txbxContent>
            </v:textbox>
          </v:roundrect>
        </w:pict>
      </w:r>
    </w:p>
    <w:p w:rsidR="00B9687E" w:rsidRDefault="00B9687E" w:rsidP="00B9687E">
      <w:pPr>
        <w:rPr>
          <w:rFonts w:ascii="Arial" w:hAnsi="Arial" w:cs="Arial"/>
        </w:rPr>
      </w:pPr>
    </w:p>
    <w:p w:rsidR="00B9687E" w:rsidRDefault="00B9687E" w:rsidP="00B9687E">
      <w:pPr>
        <w:rPr>
          <w:rFonts w:ascii="Arial" w:hAnsi="Arial" w:cs="Arial"/>
        </w:rPr>
      </w:pPr>
    </w:p>
    <w:p w:rsidR="00B9687E" w:rsidRDefault="00B9687E" w:rsidP="00B9687E">
      <w:pPr>
        <w:rPr>
          <w:rFonts w:ascii="Arial" w:hAnsi="Arial" w:cs="Arial"/>
        </w:rPr>
      </w:pPr>
    </w:p>
    <w:p w:rsidR="00B9687E" w:rsidRDefault="00B9687E" w:rsidP="00B9687E">
      <w:pPr>
        <w:rPr>
          <w:rFonts w:ascii="Arial" w:hAnsi="Arial" w:cs="Arial"/>
        </w:rPr>
      </w:pPr>
    </w:p>
    <w:p w:rsidR="009008B8" w:rsidRDefault="009008B8" w:rsidP="00B9687E">
      <w:pPr>
        <w:rPr>
          <w:rFonts w:ascii="Arial" w:hAnsi="Arial" w:cs="Arial"/>
        </w:rPr>
      </w:pPr>
    </w:p>
    <w:p w:rsidR="009008B8" w:rsidRDefault="009008B8" w:rsidP="00B9687E">
      <w:pPr>
        <w:rPr>
          <w:rFonts w:ascii="Arial" w:hAnsi="Arial" w:cs="Arial"/>
        </w:rPr>
      </w:pPr>
    </w:p>
    <w:p w:rsidR="009008B8" w:rsidRDefault="009008B8" w:rsidP="00B9687E">
      <w:pPr>
        <w:rPr>
          <w:rFonts w:ascii="Arial" w:hAnsi="Arial" w:cs="Arial"/>
        </w:rPr>
      </w:pPr>
    </w:p>
    <w:p w:rsidR="00B9687E" w:rsidRDefault="006C0352" w:rsidP="00B9687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pict>
          <v:roundrect id="Rectangle à coins arrondis 1065" o:spid="_x0000_s1027" style="position:absolute;left:0;text-align:left;margin-left:199.95pt;margin-top:2.65pt;width:159pt;height:71.25pt;z-index:251709952;visibility:visible;mso-width-relative:margin;v-text-anchor:middle" arcsize="7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" fillcolor="#ccc0d9 [1303]" strokecolor="#5f497a [2407]">
            <v:shadow on="t" color="black" opacity="22937f" origin=",.5" offset="0,.63889mm"/>
            <v:path arrowok="t"/>
            <v:textbox>
              <w:txbxContent>
                <w:p w:rsidR="00DD19E7" w:rsidRPr="00553A6E" w:rsidRDefault="00DD19E7" w:rsidP="00B9687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</w:pPr>
                  <w:r w:rsidRPr="00553A6E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 xml:space="preserve">LIVRET </w:t>
                  </w:r>
                </w:p>
                <w:p w:rsidR="00DD19E7" w:rsidRPr="00553A6E" w:rsidRDefault="00DD19E7" w:rsidP="00B9687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D’EVALUATION</w:t>
                  </w:r>
                </w:p>
              </w:txbxContent>
            </v:textbox>
          </v:roundrect>
        </w:pict>
      </w:r>
    </w:p>
    <w:p w:rsidR="00B9687E" w:rsidRDefault="00B9687E" w:rsidP="00B9687E">
      <w:pPr>
        <w:jc w:val="center"/>
        <w:rPr>
          <w:rFonts w:ascii="Arial" w:hAnsi="Arial" w:cs="Arial"/>
          <w:b/>
          <w:sz w:val="36"/>
          <w:szCs w:val="36"/>
        </w:rPr>
      </w:pPr>
    </w:p>
    <w:p w:rsidR="00B9687E" w:rsidRDefault="00B9687E" w:rsidP="00B9687E">
      <w:pPr>
        <w:jc w:val="center"/>
        <w:rPr>
          <w:rFonts w:ascii="Arial" w:hAnsi="Arial" w:cs="Arial"/>
          <w:b/>
          <w:sz w:val="36"/>
          <w:szCs w:val="36"/>
        </w:rPr>
      </w:pPr>
    </w:p>
    <w:p w:rsidR="00B9687E" w:rsidRDefault="00B9687E" w:rsidP="00B9687E">
      <w:pPr>
        <w:jc w:val="center"/>
        <w:rPr>
          <w:rFonts w:ascii="Arial" w:hAnsi="Arial" w:cs="Arial"/>
          <w:b/>
          <w:sz w:val="36"/>
          <w:szCs w:val="36"/>
        </w:rPr>
      </w:pPr>
    </w:p>
    <w:p w:rsidR="00B9687E" w:rsidRPr="009F0C52" w:rsidRDefault="006C0352" w:rsidP="00B9687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roundrect id="Rectangle à coins arrondis 1066" o:spid="_x0000_s1028" style="position:absolute;margin-left:48.15pt;margin-top:7.65pt;width:461.3pt;height:127.7pt;z-index:251712000;visibility:visible;mso-width-relative:margin;mso-height-relative:margin;v-text-anchor:middle" arcsize="6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" filled="f" strokecolor="#5f497a [2407]" strokeweight="2pt">
            <v:path arrowok="t"/>
            <v:textbox>
              <w:txbxContent>
                <w:p w:rsidR="00DD19E7" w:rsidRPr="00B9687E" w:rsidRDefault="00DD19E7" w:rsidP="00B9687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B9687E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Ce livret comporte les éléments d’évaluation certificative de </w:t>
                  </w:r>
                  <w:r w:rsidRPr="00FF5C59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l’apprenant </w:t>
                  </w:r>
                  <w:r w:rsidRPr="00B9687E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pendant ses périodes de formation en entreprise.</w:t>
                  </w:r>
                </w:p>
                <w:p w:rsidR="00DD19E7" w:rsidRPr="00853977" w:rsidRDefault="00DD19E7" w:rsidP="00B9687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853977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Il doit rester entre les mains des membres de l’équipe de suivi et d’évaluation.</w:t>
                  </w:r>
                </w:p>
                <w:p w:rsidR="00DD19E7" w:rsidRPr="00853977" w:rsidRDefault="00DD19E7" w:rsidP="00B9687E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853977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Il ne doit ni rester dans l’entreprise, ni se trouver, en aucun cas, entre les mains de </w:t>
                  </w:r>
                  <w:r w:rsidRPr="00FF5C59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highlight w:val="yellow"/>
                    </w:rPr>
                    <w:t>l’apprenant.</w:t>
                  </w:r>
                </w:p>
              </w:txbxContent>
            </v:textbox>
          </v:roundrect>
        </w:pict>
      </w:r>
    </w:p>
    <w:p w:rsidR="00B9687E" w:rsidRDefault="00B9687E" w:rsidP="00B9687E">
      <w:pPr>
        <w:jc w:val="center"/>
        <w:rPr>
          <w:rFonts w:ascii="Arial" w:hAnsi="Arial" w:cs="Arial"/>
          <w:b/>
          <w:sz w:val="36"/>
          <w:szCs w:val="36"/>
        </w:rPr>
      </w:pPr>
    </w:p>
    <w:p w:rsidR="00B9687E" w:rsidRDefault="00B9687E" w:rsidP="00B9687E">
      <w:pPr>
        <w:jc w:val="center"/>
        <w:rPr>
          <w:rFonts w:ascii="Arial" w:hAnsi="Arial" w:cs="Arial"/>
          <w:b/>
          <w:sz w:val="36"/>
          <w:szCs w:val="36"/>
        </w:rPr>
      </w:pPr>
    </w:p>
    <w:p w:rsidR="00B9687E" w:rsidRDefault="00B9687E" w:rsidP="00B9687E">
      <w:pPr>
        <w:jc w:val="center"/>
        <w:rPr>
          <w:rFonts w:ascii="Arial" w:hAnsi="Arial" w:cs="Arial"/>
          <w:b/>
          <w:sz w:val="36"/>
          <w:szCs w:val="36"/>
        </w:rPr>
      </w:pPr>
    </w:p>
    <w:p w:rsidR="00B9687E" w:rsidRDefault="00B9687E" w:rsidP="00B9687E">
      <w:pPr>
        <w:rPr>
          <w:rFonts w:ascii="Arial" w:hAnsi="Arial" w:cs="Arial"/>
          <w:b/>
          <w:sz w:val="36"/>
          <w:szCs w:val="36"/>
        </w:rPr>
      </w:pPr>
    </w:p>
    <w:p w:rsidR="00B9687E" w:rsidRDefault="00B9687E" w:rsidP="00B9687E">
      <w:pPr>
        <w:rPr>
          <w:rStyle w:val="Style2Car"/>
        </w:rPr>
      </w:pPr>
    </w:p>
    <w:p w:rsidR="00B9687E" w:rsidRDefault="00B9687E" w:rsidP="00B9687E">
      <w:pPr>
        <w:rPr>
          <w:rStyle w:val="Style2Car"/>
        </w:rPr>
      </w:pPr>
    </w:p>
    <w:p w:rsidR="00B9687E" w:rsidRDefault="00B9687E" w:rsidP="00B9687E">
      <w:pPr>
        <w:rPr>
          <w:rStyle w:val="Style2Car"/>
        </w:rPr>
      </w:pPr>
    </w:p>
    <w:p w:rsidR="00B9687E" w:rsidRDefault="00B9687E" w:rsidP="00B9687E">
      <w:pPr>
        <w:jc w:val="center"/>
        <w:rPr>
          <w:rStyle w:val="Style2Car"/>
        </w:rPr>
      </w:pPr>
    </w:p>
    <w:p w:rsidR="00B9687E" w:rsidRDefault="00B9687E" w:rsidP="00B9687E">
      <w:pPr>
        <w:ind w:right="-468"/>
        <w:rPr>
          <w:rFonts w:ascii="Arial" w:hAnsi="Arial" w:cs="Arial"/>
          <w:b/>
          <w:sz w:val="36"/>
          <w:szCs w:val="36"/>
        </w:rPr>
      </w:pPr>
    </w:p>
    <w:p w:rsidR="00B9687E" w:rsidRPr="00717298" w:rsidRDefault="00B9687E" w:rsidP="00B9687E">
      <w:pPr>
        <w:ind w:right="-4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    Nom  du S</w:t>
      </w:r>
      <w:r w:rsidRPr="00630340">
        <w:rPr>
          <w:rFonts w:ascii="Arial" w:hAnsi="Arial" w:cs="Arial"/>
          <w:b/>
          <w:sz w:val="36"/>
          <w:szCs w:val="36"/>
        </w:rPr>
        <w:t>tagiaire</w:t>
      </w:r>
      <w:r>
        <w:rPr>
          <w:rFonts w:ascii="Arial" w:hAnsi="Arial" w:cs="Arial"/>
          <w:sz w:val="36"/>
          <w:szCs w:val="36"/>
        </w:rPr>
        <w:t> </w:t>
      </w:r>
      <w:r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</w:t>
      </w:r>
    </w:p>
    <w:p w:rsidR="00B9687E" w:rsidRDefault="00B9687E" w:rsidP="00B9687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9687E" w:rsidRPr="00717298" w:rsidRDefault="00B9687E" w:rsidP="00B9687E">
      <w:pPr>
        <w:rPr>
          <w:rStyle w:val="StyleTitre1ComicSansMSCar"/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 xml:space="preserve">        </w:t>
      </w:r>
      <w:r w:rsidRPr="00630340">
        <w:rPr>
          <w:rFonts w:ascii="Arial" w:hAnsi="Arial" w:cs="Arial"/>
          <w:b/>
          <w:sz w:val="36"/>
          <w:szCs w:val="36"/>
        </w:rPr>
        <w:t>Promotion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630340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                 201</w:t>
      </w:r>
      <w:r w:rsidR="002C3571">
        <w:rPr>
          <w:rFonts w:ascii="Arial" w:hAnsi="Arial" w:cs="Arial"/>
          <w:b/>
          <w:sz w:val="36"/>
          <w:szCs w:val="36"/>
        </w:rPr>
        <w:t>7</w:t>
      </w:r>
      <w:r w:rsidRPr="00630340">
        <w:rPr>
          <w:rFonts w:ascii="Arial" w:hAnsi="Arial" w:cs="Arial"/>
          <w:b/>
          <w:sz w:val="36"/>
          <w:szCs w:val="36"/>
        </w:rPr>
        <w:t>/201</w:t>
      </w:r>
      <w:r w:rsidR="002C3571">
        <w:rPr>
          <w:rFonts w:ascii="Arial" w:hAnsi="Arial" w:cs="Arial"/>
          <w:b/>
          <w:sz w:val="36"/>
          <w:szCs w:val="36"/>
        </w:rPr>
        <w:t>9</w:t>
      </w:r>
    </w:p>
    <w:p w:rsidR="00B9687E" w:rsidRDefault="00B9687E" w:rsidP="00B9687E">
      <w:pPr>
        <w:jc w:val="center"/>
        <w:rPr>
          <w:color w:val="0000FF"/>
          <w:sz w:val="23"/>
        </w:rPr>
      </w:pPr>
    </w:p>
    <w:p w:rsidR="00B9687E" w:rsidRDefault="00B9687E" w:rsidP="00B9687E">
      <w:pPr>
        <w:jc w:val="center"/>
        <w:rPr>
          <w:color w:val="0000FF"/>
          <w:sz w:val="23"/>
        </w:rPr>
      </w:pPr>
    </w:p>
    <w:p w:rsidR="00353D24" w:rsidRDefault="00353D24" w:rsidP="00353D2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11303" cy="521009"/>
            <wp:effectExtent l="0" t="0" r="0" b="0"/>
            <wp:docPr id="3" name="Image 1069" descr="http://upload.wikimedia.org/wikipedia/fr/thumb/6/6d/R%C3%A9gion_Rh%C3%B4ne-Alpes_%28logo%29.svg/964px-R%C3%A9gion_Rh%C3%B4ne-Alpes_%28logo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fr/thumb/6/6d/R%C3%A9gion_Rh%C3%B4ne-Alpes_%28logo%29.svg/964px-R%C3%A9gion_Rh%C3%B4ne-Alpes_%28logo%29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69" cy="52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C0" w:rsidRDefault="000F6FC0" w:rsidP="00353D24">
      <w:pPr>
        <w:jc w:val="center"/>
        <w:rPr>
          <w:color w:val="0000FF"/>
          <w:sz w:val="23"/>
        </w:rPr>
      </w:pPr>
    </w:p>
    <w:p w:rsidR="009008B8" w:rsidRDefault="006C0352" w:rsidP="009008B8">
      <w:pPr>
        <w:rPr>
          <w:rFonts w:ascii="Arial" w:hAnsi="Arial"/>
          <w:b/>
          <w:sz w:val="16"/>
          <w:szCs w:val="16"/>
        </w:rPr>
      </w:pPr>
      <w:r w:rsidRPr="006C0352">
        <w:rPr>
          <w:rFonts w:ascii="Arial" w:hAnsi="Arial"/>
          <w:b/>
          <w:noProof/>
          <w:sz w:val="26"/>
        </w:rPr>
        <w:pict>
          <v:roundrect id="_x0000_s1076" style="position:absolute;margin-left:7.05pt;margin-top:-.05pt;width:535.85pt;height:27.5pt;z-index:251735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" filled="f" strokeweight="2pt">
            <v:textbox>
              <w:txbxContent>
                <w:p w:rsidR="00DD19E7" w:rsidRPr="00F170AD" w:rsidRDefault="00DD19E7" w:rsidP="009008B8">
                  <w:pPr>
                    <w:pStyle w:val="Style1"/>
                  </w:pPr>
                  <w:r>
                    <w:t>Fiche signalétique</w:t>
                  </w:r>
                </w:p>
              </w:txbxContent>
            </v:textbox>
          </v:roundrect>
        </w:pict>
      </w:r>
    </w:p>
    <w:p w:rsidR="009008B8" w:rsidRDefault="009008B8" w:rsidP="009008B8"/>
    <w:p w:rsidR="009008B8" w:rsidRPr="00E85D5C" w:rsidRDefault="009008B8" w:rsidP="009008B8"/>
    <w:p w:rsidR="009008B8" w:rsidRPr="001F55B4" w:rsidRDefault="009008B8" w:rsidP="009008B8">
      <w:pPr>
        <w:pStyle w:val="Style1"/>
        <w:jc w:val="left"/>
        <w:rPr>
          <w:rFonts w:ascii="Arial" w:hAnsi="Arial" w:cs="Arial"/>
        </w:rPr>
      </w:pPr>
      <w:r>
        <w:rPr>
          <w:rFonts w:ascii="Arial" w:hAnsi="Arial"/>
          <w:b w:val="0"/>
          <w:noProof/>
          <w:sz w:val="26"/>
        </w:rPr>
        <w:t xml:space="preserve"> </w:t>
      </w:r>
      <w:r w:rsidR="006C0352" w:rsidRPr="006C0352">
        <w:rPr>
          <w:rFonts w:ascii="Arial" w:hAnsi="Arial" w:cs="Arial"/>
          <w:noProof/>
          <w:u w:val="single"/>
        </w:rPr>
        <w:pict>
          <v:rect id="Rectangle 1057" o:spid="_x0000_s1075" style="position:absolute;margin-left:-1.8pt;margin-top:.15pt;width:552pt;height:272.6pt;z-index:-251581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" fillcolor="#d8d8d8" stroked="f">
            <v:fill color2="#646464" rotate="t" focus="100%" type="gradient"/>
          </v:rect>
        </w:pict>
      </w:r>
      <w:r w:rsidRPr="001F55B4">
        <w:rPr>
          <w:rFonts w:ascii="Arial" w:hAnsi="Arial" w:cs="Arial"/>
          <w:u w:val="single"/>
        </w:rPr>
        <w:t>De l’Elève</w:t>
      </w:r>
    </w:p>
    <w:p w:rsidR="009008B8" w:rsidRDefault="009008B8" w:rsidP="009008B8">
      <w:pPr>
        <w:rPr>
          <w:b/>
          <w:sz w:val="16"/>
          <w:szCs w:val="16"/>
        </w:rPr>
      </w:pPr>
    </w:p>
    <w:tbl>
      <w:tblPr>
        <w:tblW w:w="10483" w:type="dxa"/>
        <w:jc w:val="center"/>
        <w:tblInd w:w="-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383"/>
        <w:gridCol w:w="720"/>
        <w:gridCol w:w="3380"/>
      </w:tblGrid>
      <w:tr w:rsidR="009008B8" w:rsidTr="00DD19E7">
        <w:trPr>
          <w:trHeight w:val="529"/>
          <w:jc w:val="center"/>
        </w:trPr>
        <w:tc>
          <w:tcPr>
            <w:tcW w:w="6383" w:type="dxa"/>
            <w:shd w:val="clear" w:color="auto" w:fill="FFFFFF"/>
          </w:tcPr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  <w:r w:rsidRPr="00552FDC">
              <w:rPr>
                <w:rFonts w:ascii="Arial" w:hAnsi="Arial" w:cs="Arial"/>
              </w:rPr>
              <w:t>NOM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</w:tcPr>
          <w:p w:rsidR="009008B8" w:rsidRDefault="009008B8" w:rsidP="00DD19E7"/>
        </w:tc>
        <w:tc>
          <w:tcPr>
            <w:tcW w:w="3380" w:type="dxa"/>
            <w:vMerge w:val="restart"/>
            <w:shd w:val="clear" w:color="auto" w:fill="FFFFFF"/>
            <w:vAlign w:val="center"/>
          </w:tcPr>
          <w:p w:rsidR="009008B8" w:rsidRDefault="009008B8" w:rsidP="00DD19E7">
            <w:pPr>
              <w:shd w:val="clear" w:color="auto" w:fill="FFFFFF"/>
              <w:jc w:val="center"/>
            </w:pPr>
            <w:r>
              <w:rPr>
                <w:sz w:val="24"/>
              </w:rPr>
              <w:t>photo</w:t>
            </w:r>
          </w:p>
        </w:tc>
      </w:tr>
      <w:tr w:rsidR="009008B8" w:rsidTr="00DD19E7">
        <w:trPr>
          <w:jc w:val="center"/>
        </w:trPr>
        <w:tc>
          <w:tcPr>
            <w:tcW w:w="6383" w:type="dxa"/>
            <w:shd w:val="clear" w:color="auto" w:fill="FFFFFF"/>
          </w:tcPr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  <w:r w:rsidRPr="00552FDC">
              <w:rPr>
                <w:rFonts w:ascii="Arial" w:hAnsi="Arial" w:cs="Arial"/>
              </w:rPr>
              <w:t>PRENOM :</w:t>
            </w:r>
            <w:r>
              <w:rPr>
                <w:rFonts w:ascii="Arial" w:hAnsi="Arial" w:cs="Arial"/>
              </w:rPr>
              <w:tab/>
            </w: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008B8" w:rsidRDefault="009008B8" w:rsidP="00DD19E7"/>
        </w:tc>
        <w:tc>
          <w:tcPr>
            <w:tcW w:w="3380" w:type="dxa"/>
            <w:vMerge/>
            <w:shd w:val="clear" w:color="auto" w:fill="FFFFFF"/>
          </w:tcPr>
          <w:p w:rsidR="009008B8" w:rsidRDefault="009008B8" w:rsidP="00DD19E7">
            <w:pPr>
              <w:jc w:val="center"/>
            </w:pPr>
          </w:p>
        </w:tc>
      </w:tr>
      <w:tr w:rsidR="009008B8" w:rsidTr="00DD19E7">
        <w:trPr>
          <w:jc w:val="center"/>
        </w:trPr>
        <w:tc>
          <w:tcPr>
            <w:tcW w:w="6383" w:type="dxa"/>
            <w:shd w:val="clear" w:color="auto" w:fill="FFFFFF"/>
          </w:tcPr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  <w:r w:rsidRPr="00552FDC">
              <w:rPr>
                <w:rFonts w:ascii="Arial" w:hAnsi="Arial" w:cs="Arial"/>
              </w:rPr>
              <w:t>DATE DE NAISSANCE :</w:t>
            </w:r>
            <w:r>
              <w:rPr>
                <w:rFonts w:ascii="Arial" w:hAnsi="Arial" w:cs="Arial"/>
              </w:rPr>
              <w:tab/>
            </w: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008B8" w:rsidRDefault="009008B8" w:rsidP="00DD19E7"/>
        </w:tc>
        <w:tc>
          <w:tcPr>
            <w:tcW w:w="3380" w:type="dxa"/>
            <w:vMerge/>
            <w:shd w:val="clear" w:color="auto" w:fill="FFFFFF"/>
          </w:tcPr>
          <w:p w:rsidR="009008B8" w:rsidRDefault="009008B8" w:rsidP="00DD19E7"/>
        </w:tc>
      </w:tr>
      <w:tr w:rsidR="009008B8" w:rsidTr="00DD19E7">
        <w:trPr>
          <w:jc w:val="center"/>
        </w:trPr>
        <w:tc>
          <w:tcPr>
            <w:tcW w:w="6383" w:type="dxa"/>
            <w:shd w:val="clear" w:color="auto" w:fill="FFFFFF"/>
          </w:tcPr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  <w:r w:rsidRPr="00552FDC">
              <w:rPr>
                <w:rFonts w:ascii="Arial" w:hAnsi="Arial" w:cs="Arial"/>
              </w:rPr>
              <w:t>TELEPHONE :</w:t>
            </w:r>
            <w:r>
              <w:rPr>
                <w:rFonts w:ascii="Arial" w:hAnsi="Arial" w:cs="Arial"/>
              </w:rPr>
              <w:tab/>
            </w: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</w:tcPr>
          <w:p w:rsidR="009008B8" w:rsidRDefault="009008B8" w:rsidP="00DD19E7"/>
        </w:tc>
        <w:tc>
          <w:tcPr>
            <w:tcW w:w="3380" w:type="dxa"/>
            <w:vMerge/>
            <w:shd w:val="clear" w:color="auto" w:fill="FFFFFF"/>
          </w:tcPr>
          <w:p w:rsidR="009008B8" w:rsidRDefault="009008B8" w:rsidP="00DD19E7"/>
        </w:tc>
      </w:tr>
      <w:tr w:rsidR="009008B8" w:rsidTr="00DD19E7">
        <w:trPr>
          <w:gridAfter w:val="2"/>
          <w:wAfter w:w="4100" w:type="dxa"/>
          <w:jc w:val="center"/>
        </w:trPr>
        <w:tc>
          <w:tcPr>
            <w:tcW w:w="6383" w:type="dxa"/>
            <w:shd w:val="clear" w:color="auto" w:fill="FFFFFF"/>
          </w:tcPr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  <w:p w:rsidR="009008B8" w:rsidRDefault="009008B8" w:rsidP="00DD19E7">
            <w:pPr>
              <w:tabs>
                <w:tab w:val="left" w:leader="dot" w:pos="5330"/>
              </w:tabs>
              <w:spacing w:line="360" w:lineRule="auto"/>
              <w:rPr>
                <w:rFonts w:ascii="Arial" w:hAnsi="Arial" w:cs="Arial"/>
              </w:rPr>
            </w:pPr>
            <w:r w:rsidRPr="00552FDC">
              <w:rPr>
                <w:rFonts w:ascii="Arial" w:hAnsi="Arial" w:cs="Arial"/>
              </w:rPr>
              <w:t>ADRESSE :</w:t>
            </w:r>
            <w:r>
              <w:rPr>
                <w:rFonts w:ascii="Arial" w:hAnsi="Arial" w:cs="Arial"/>
              </w:rPr>
              <w:tab/>
            </w:r>
          </w:p>
          <w:p w:rsidR="009008B8" w:rsidRDefault="009008B8" w:rsidP="00DD19E7">
            <w:pPr>
              <w:tabs>
                <w:tab w:val="left" w:leader="dot" w:pos="533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008B8" w:rsidRPr="00552FDC" w:rsidRDefault="009008B8" w:rsidP="00DD19E7">
            <w:pPr>
              <w:tabs>
                <w:tab w:val="left" w:leader="dot" w:pos="533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552FDC">
              <w:rPr>
                <w:rFonts w:ascii="Arial" w:hAnsi="Arial" w:cs="Arial"/>
              </w:rPr>
              <w:t xml:space="preserve"> </w:t>
            </w:r>
          </w:p>
        </w:tc>
      </w:tr>
      <w:tr w:rsidR="009008B8" w:rsidTr="00DD19E7">
        <w:trPr>
          <w:gridAfter w:val="2"/>
          <w:wAfter w:w="4100" w:type="dxa"/>
          <w:jc w:val="center"/>
        </w:trPr>
        <w:tc>
          <w:tcPr>
            <w:tcW w:w="6383" w:type="dxa"/>
            <w:shd w:val="clear" w:color="auto" w:fill="FFFFFF"/>
          </w:tcPr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  <w:r w:rsidRPr="00552FDC">
              <w:rPr>
                <w:rFonts w:ascii="Arial" w:hAnsi="Arial" w:cs="Arial"/>
              </w:rPr>
              <w:t>DIPLOMES :</w:t>
            </w:r>
            <w:r>
              <w:rPr>
                <w:rFonts w:ascii="Arial" w:hAnsi="Arial" w:cs="Arial"/>
              </w:rPr>
              <w:tab/>
            </w:r>
          </w:p>
          <w:p w:rsidR="009008B8" w:rsidRPr="00552FDC" w:rsidRDefault="009008B8" w:rsidP="00DD19E7">
            <w:pPr>
              <w:tabs>
                <w:tab w:val="left" w:leader="dot" w:pos="5330"/>
              </w:tabs>
              <w:rPr>
                <w:rFonts w:ascii="Arial" w:hAnsi="Arial" w:cs="Arial"/>
              </w:rPr>
            </w:pPr>
          </w:p>
        </w:tc>
      </w:tr>
    </w:tbl>
    <w:p w:rsidR="009008B8" w:rsidRDefault="009008B8" w:rsidP="009008B8">
      <w:pPr>
        <w:ind w:right="425"/>
        <w:rPr>
          <w:b/>
          <w:sz w:val="28"/>
          <w:u w:val="single"/>
        </w:rPr>
      </w:pPr>
    </w:p>
    <w:p w:rsidR="009008B8" w:rsidRPr="00FF3CDE" w:rsidRDefault="009008B8" w:rsidP="009008B8">
      <w:pPr>
        <w:ind w:right="425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u w:val="single"/>
        </w:rPr>
        <w:t>D</w:t>
      </w:r>
      <w:r w:rsidRPr="00FF3CDE">
        <w:rPr>
          <w:rFonts w:ascii="Arial" w:hAnsi="Arial" w:cs="Arial"/>
          <w:b/>
          <w:sz w:val="28"/>
          <w:u w:val="single"/>
        </w:rPr>
        <w:t xml:space="preserve">e l’Equipe Pédagogique du </w:t>
      </w:r>
      <w:r w:rsidRPr="00FF3CDE">
        <w:rPr>
          <w:rFonts w:ascii="Arial" w:hAnsi="Arial" w:cs="Arial"/>
          <w:b/>
          <w:sz w:val="32"/>
          <w:u w:val="single"/>
        </w:rPr>
        <w:t>Lycée</w:t>
      </w:r>
    </w:p>
    <w:p w:rsidR="009008B8" w:rsidRDefault="006C0352" w:rsidP="009008B8">
      <w:pPr>
        <w:tabs>
          <w:tab w:val="left" w:pos="4140"/>
        </w:tabs>
        <w:rPr>
          <w:sz w:val="16"/>
        </w:rPr>
      </w:pPr>
      <w:r w:rsidRPr="006C0352">
        <w:rPr>
          <w:b/>
          <w:noProof/>
          <w:sz w:val="16"/>
          <w:szCs w:val="16"/>
        </w:rPr>
        <w:pict>
          <v:rect id="Rectangle 1056" o:spid="_x0000_s1074" style="position:absolute;margin-left:-1.8pt;margin-top:5.85pt;width:552pt;height:438.75pt;z-index:-25158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" fillcolor="#d8d8d8" stroked="f">
            <v:fill color2="#646464" rotate="t" focus="100%" type="gradient"/>
          </v:rect>
        </w:pict>
      </w:r>
      <w:r w:rsidR="009008B8">
        <w:rPr>
          <w:sz w:val="16"/>
        </w:rPr>
        <w:tab/>
      </w:r>
    </w:p>
    <w:tbl>
      <w:tblPr>
        <w:tblW w:w="10490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5670"/>
      </w:tblGrid>
      <w:tr w:rsidR="009008B8" w:rsidTr="00DD19E7">
        <w:trPr>
          <w:trHeight w:val="387"/>
        </w:trPr>
        <w:tc>
          <w:tcPr>
            <w:tcW w:w="482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9008B8" w:rsidRPr="0041595A" w:rsidRDefault="009008B8" w:rsidP="00DD19E7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1595A">
              <w:rPr>
                <w:rFonts w:ascii="Arial" w:hAnsi="Arial" w:cs="Arial"/>
                <w:b/>
                <w:sz w:val="24"/>
                <w:szCs w:val="24"/>
              </w:rPr>
              <w:t>Proviseur</w:t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FFFFFF"/>
          </w:tcPr>
          <w:p w:rsidR="009008B8" w:rsidRPr="002D78BA" w:rsidRDefault="009008B8" w:rsidP="00DD19E7">
            <w:pPr>
              <w:tabs>
                <w:tab w:val="left" w:leader="dot" w:pos="395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MOREL</w:t>
            </w:r>
          </w:p>
        </w:tc>
      </w:tr>
      <w:tr w:rsidR="009008B8" w:rsidTr="00DD19E7">
        <w:trPr>
          <w:trHeight w:val="387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008B8" w:rsidRPr="0041595A" w:rsidRDefault="009008B8" w:rsidP="00DD19E7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Conseiller Principal</w:t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 xml:space="preserve"> d’Educ</w:t>
            </w:r>
            <w:r>
              <w:rPr>
                <w:rFonts w:ascii="Arial" w:hAnsi="Arial" w:cs="Arial"/>
                <w:b/>
                <w:sz w:val="24"/>
                <w:szCs w:val="24"/>
              </w:rPr>
              <w:t>ation</w:t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9008B8" w:rsidRPr="002D78BA" w:rsidRDefault="009008B8" w:rsidP="00DD19E7">
            <w:pPr>
              <w:tabs>
                <w:tab w:val="left" w:leader="dot" w:pos="395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THERY</w:t>
            </w:r>
          </w:p>
        </w:tc>
      </w:tr>
      <w:tr w:rsidR="009008B8" w:rsidTr="00DD19E7">
        <w:trPr>
          <w:trHeight w:val="387"/>
        </w:trPr>
        <w:tc>
          <w:tcPr>
            <w:tcW w:w="482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9008B8" w:rsidRPr="0041595A" w:rsidRDefault="009008B8" w:rsidP="00DD19E7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1595A">
              <w:rPr>
                <w:rFonts w:ascii="Arial" w:hAnsi="Arial" w:cs="Arial"/>
                <w:b/>
                <w:sz w:val="24"/>
                <w:szCs w:val="24"/>
              </w:rPr>
              <w:t>Chef de travaux</w:t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1595A">
              <w:rPr>
                <w:rFonts w:ascii="Arial" w:hAnsi="Arial" w:cs="Arial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FFFFFF"/>
          </w:tcPr>
          <w:p w:rsidR="009008B8" w:rsidRPr="002D78BA" w:rsidRDefault="009008B8" w:rsidP="00DD19E7">
            <w:pPr>
              <w:tabs>
                <w:tab w:val="left" w:leader="dot" w:pos="395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PYOT</w:t>
            </w:r>
          </w:p>
        </w:tc>
      </w:tr>
    </w:tbl>
    <w:p w:rsidR="009008B8" w:rsidRDefault="009008B8" w:rsidP="009008B8">
      <w:pPr>
        <w:rPr>
          <w:sz w:val="4"/>
        </w:rPr>
      </w:pPr>
    </w:p>
    <w:p w:rsidR="009008B8" w:rsidRDefault="009008B8" w:rsidP="009008B8">
      <w:pPr>
        <w:rPr>
          <w:sz w:val="4"/>
        </w:rPr>
      </w:pPr>
    </w:p>
    <w:p w:rsidR="009008B8" w:rsidRDefault="009008B8" w:rsidP="009008B8">
      <w:pPr>
        <w:rPr>
          <w:sz w:val="4"/>
        </w:rPr>
      </w:pPr>
    </w:p>
    <w:p w:rsidR="009008B8" w:rsidRDefault="009008B8" w:rsidP="009008B8">
      <w:pPr>
        <w:rPr>
          <w:sz w:val="4"/>
        </w:rPr>
      </w:pPr>
    </w:p>
    <w:p w:rsidR="009008B8" w:rsidRDefault="009008B8" w:rsidP="009008B8">
      <w:pPr>
        <w:rPr>
          <w:sz w:val="4"/>
        </w:rPr>
      </w:pPr>
    </w:p>
    <w:p w:rsidR="009008B8" w:rsidRPr="00FF3CDE" w:rsidRDefault="009008B8" w:rsidP="009008B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F3CDE">
        <w:rPr>
          <w:rFonts w:ascii="Arial" w:hAnsi="Arial" w:cs="Arial"/>
          <w:b/>
          <w:sz w:val="28"/>
          <w:szCs w:val="28"/>
          <w:u w:val="single"/>
        </w:rPr>
        <w:t>A qui s’adresser ?</w:t>
      </w:r>
    </w:p>
    <w:p w:rsidR="009008B8" w:rsidRPr="00A568BD" w:rsidRDefault="009008B8" w:rsidP="009008B8">
      <w:pPr>
        <w:jc w:val="both"/>
        <w:rPr>
          <w:b/>
          <w:sz w:val="16"/>
          <w:szCs w:val="16"/>
        </w:rPr>
      </w:pPr>
    </w:p>
    <w:p w:rsidR="009008B8" w:rsidRDefault="009008B8" w:rsidP="009008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FF3CDE">
        <w:rPr>
          <w:rFonts w:ascii="Arial" w:hAnsi="Arial" w:cs="Arial"/>
          <w:b/>
          <w:sz w:val="24"/>
          <w:szCs w:val="24"/>
        </w:rPr>
        <w:t>En cas d’accident</w:t>
      </w:r>
      <w:r w:rsidRPr="00FF3CD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</w:t>
      </w:r>
      <w:r w:rsidRPr="00FF3CDE">
        <w:rPr>
          <w:rFonts w:ascii="Arial" w:hAnsi="Arial" w:cs="Arial"/>
          <w:b/>
          <w:sz w:val="24"/>
          <w:szCs w:val="24"/>
        </w:rPr>
        <w:t>En cas d’absence de l’élève</w:t>
      </w:r>
    </w:p>
    <w:p w:rsidR="009008B8" w:rsidRPr="00FF3CDE" w:rsidRDefault="009008B8" w:rsidP="009008B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5353"/>
      </w:tblGrid>
      <w:tr w:rsidR="009008B8" w:rsidRPr="00746250" w:rsidTr="00DD19E7">
        <w:trPr>
          <w:trHeight w:val="1979"/>
        </w:trPr>
        <w:tc>
          <w:tcPr>
            <w:tcW w:w="5103" w:type="dxa"/>
            <w:shd w:val="clear" w:color="auto" w:fill="FFFFFF"/>
          </w:tcPr>
          <w:p w:rsidR="009008B8" w:rsidRDefault="009008B8" w:rsidP="00DD19E7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E6062">
              <w:rPr>
                <w:rFonts w:ascii="Arial" w:hAnsi="Arial" w:cs="Arial"/>
                <w:b/>
                <w:bCs/>
                <w:sz w:val="24"/>
                <w:u w:val="single"/>
              </w:rPr>
              <w:t>Prévenir</w:t>
            </w:r>
            <w:r w:rsidRPr="00746250">
              <w:rPr>
                <w:rFonts w:ascii="Arial" w:hAnsi="Arial" w:cs="Arial"/>
                <w:bCs/>
                <w:sz w:val="24"/>
              </w:rPr>
              <w:t xml:space="preserve"> :</w:t>
            </w:r>
          </w:p>
          <w:p w:rsidR="009008B8" w:rsidRPr="00746250" w:rsidRDefault="009008B8" w:rsidP="00DD19E7">
            <w:pPr>
              <w:jc w:val="both"/>
              <w:rPr>
                <w:rFonts w:ascii="Arial" w:hAnsi="Arial" w:cs="Arial"/>
                <w:sz w:val="24"/>
              </w:rPr>
            </w:pPr>
            <w:r w:rsidRPr="00746250">
              <w:rPr>
                <w:rFonts w:ascii="Arial" w:hAnsi="Arial" w:cs="Arial"/>
                <w:sz w:val="24"/>
              </w:rPr>
              <w:tab/>
            </w:r>
          </w:p>
          <w:p w:rsidR="009008B8" w:rsidRPr="00746250" w:rsidRDefault="009008B8" w:rsidP="00DD19E7">
            <w:pPr>
              <w:rPr>
                <w:rFonts w:ascii="Arial" w:hAnsi="Arial" w:cs="Arial"/>
                <w:sz w:val="24"/>
              </w:rPr>
            </w:pPr>
            <w:r w:rsidRPr="00746250">
              <w:rPr>
                <w:rFonts w:ascii="Arial" w:hAnsi="Arial" w:cs="Arial"/>
                <w:sz w:val="24"/>
              </w:rPr>
              <w:t>- Proviseur</w:t>
            </w:r>
          </w:p>
          <w:p w:rsidR="009008B8" w:rsidRPr="00746250" w:rsidRDefault="009008B8" w:rsidP="00DD19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Tél. </w:t>
            </w:r>
            <w:r w:rsidRPr="00746250">
              <w:rPr>
                <w:rFonts w:ascii="Arial" w:hAnsi="Arial" w:cs="Arial"/>
                <w:sz w:val="24"/>
              </w:rPr>
              <w:t>du lycée</w:t>
            </w:r>
            <w:r>
              <w:rPr>
                <w:rFonts w:ascii="Arial" w:hAnsi="Arial" w:cs="Arial"/>
                <w:sz w:val="24"/>
              </w:rPr>
              <w:tab/>
            </w:r>
            <w:r w:rsidRPr="00746250">
              <w:rPr>
                <w:rFonts w:ascii="Arial" w:hAnsi="Arial" w:cs="Arial"/>
                <w:sz w:val="24"/>
              </w:rPr>
              <w:t xml:space="preserve">: </w:t>
            </w:r>
            <w:r>
              <w:rPr>
                <w:rFonts w:ascii="Arial" w:hAnsi="Arial" w:cs="Arial"/>
                <w:sz w:val="24"/>
              </w:rPr>
              <w:t>04 75 49 02 44</w:t>
            </w:r>
          </w:p>
          <w:p w:rsidR="009008B8" w:rsidRPr="00746250" w:rsidRDefault="009008B8" w:rsidP="00DD19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Fax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: 04 75 49 08 14</w:t>
            </w:r>
          </w:p>
          <w:p w:rsidR="009008B8" w:rsidRPr="00746250" w:rsidRDefault="009008B8" w:rsidP="00DD19E7">
            <w:pPr>
              <w:rPr>
                <w:rFonts w:ascii="Arial" w:hAnsi="Arial" w:cs="Arial"/>
                <w:sz w:val="24"/>
              </w:rPr>
            </w:pPr>
            <w:r w:rsidRPr="00746250">
              <w:rPr>
                <w:rFonts w:ascii="Arial" w:hAnsi="Arial" w:cs="Arial"/>
                <w:sz w:val="24"/>
              </w:rPr>
              <w:t xml:space="preserve">- Adresse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: 18 rue Emile Combes</w:t>
            </w:r>
          </w:p>
          <w:p w:rsidR="009008B8" w:rsidRPr="00166486" w:rsidRDefault="009008B8" w:rsidP="00DD19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07400 LE TEIL</w:t>
            </w:r>
          </w:p>
          <w:p w:rsidR="009008B8" w:rsidRPr="00654FD4" w:rsidRDefault="009008B8" w:rsidP="00DD19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3" w:type="dxa"/>
            <w:shd w:val="clear" w:color="auto" w:fill="FFFFFF"/>
          </w:tcPr>
          <w:p w:rsidR="009008B8" w:rsidRDefault="009008B8" w:rsidP="00DD19E7">
            <w:pPr>
              <w:rPr>
                <w:rFonts w:ascii="Arial" w:hAnsi="Arial" w:cs="Arial"/>
                <w:b/>
                <w:bCs/>
                <w:sz w:val="24"/>
              </w:rPr>
            </w:pPr>
            <w:r w:rsidRPr="00746250">
              <w:rPr>
                <w:rFonts w:ascii="Arial" w:hAnsi="Arial" w:cs="Arial"/>
                <w:b/>
                <w:bCs/>
                <w:sz w:val="24"/>
                <w:u w:val="single"/>
              </w:rPr>
              <w:t>Prévenir</w:t>
            </w:r>
            <w:r w:rsidRPr="00746250">
              <w:rPr>
                <w:rFonts w:ascii="Arial" w:hAnsi="Arial" w:cs="Arial"/>
                <w:b/>
                <w:bCs/>
                <w:sz w:val="24"/>
              </w:rPr>
              <w:t xml:space="preserve"> :</w:t>
            </w:r>
          </w:p>
          <w:p w:rsidR="009008B8" w:rsidRPr="00746250" w:rsidRDefault="009008B8" w:rsidP="00DD19E7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9008B8" w:rsidRPr="00746250" w:rsidRDefault="009008B8" w:rsidP="00DD19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Le</w:t>
            </w:r>
            <w:r w:rsidRPr="00746250">
              <w:rPr>
                <w:rFonts w:ascii="Arial" w:hAnsi="Arial" w:cs="Arial"/>
                <w:sz w:val="24"/>
              </w:rPr>
              <w:t xml:space="preserve"> Co</w:t>
            </w:r>
            <w:r>
              <w:rPr>
                <w:rFonts w:ascii="Arial" w:hAnsi="Arial" w:cs="Arial"/>
                <w:sz w:val="24"/>
              </w:rPr>
              <w:t>nseiller Principal d’Education</w:t>
            </w:r>
          </w:p>
          <w:p w:rsidR="009008B8" w:rsidRPr="00746250" w:rsidRDefault="009008B8" w:rsidP="00DD19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o</w:t>
            </w:r>
            <w:r w:rsidRPr="00746250">
              <w:rPr>
                <w:rFonts w:ascii="Arial" w:hAnsi="Arial" w:cs="Arial"/>
                <w:sz w:val="24"/>
              </w:rPr>
              <w:t>u le Profes</w:t>
            </w:r>
            <w:r>
              <w:rPr>
                <w:rFonts w:ascii="Arial" w:hAnsi="Arial" w:cs="Arial"/>
                <w:sz w:val="24"/>
              </w:rPr>
              <w:t>seur chargé du suivi</w:t>
            </w:r>
          </w:p>
          <w:p w:rsidR="009008B8" w:rsidRPr="00166486" w:rsidRDefault="009008B8" w:rsidP="00DD19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Tél.</w:t>
            </w:r>
            <w:r w:rsidRPr="00746250">
              <w:rPr>
                <w:rFonts w:ascii="Arial" w:hAnsi="Arial" w:cs="Arial"/>
                <w:sz w:val="24"/>
              </w:rPr>
              <w:t xml:space="preserve"> du lycée</w:t>
            </w:r>
            <w:r>
              <w:rPr>
                <w:rFonts w:ascii="Arial" w:hAnsi="Arial" w:cs="Arial"/>
                <w:sz w:val="24"/>
              </w:rPr>
              <w:tab/>
              <w:t>:</w:t>
            </w:r>
            <w:r w:rsidRPr="0074625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04 75 49 02 44</w:t>
            </w:r>
          </w:p>
          <w:p w:rsidR="009008B8" w:rsidRPr="00746250" w:rsidRDefault="009008B8" w:rsidP="00DD19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Fax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: 04 75 49 08 14</w:t>
            </w:r>
          </w:p>
          <w:p w:rsidR="009008B8" w:rsidRPr="00746250" w:rsidRDefault="009008B8" w:rsidP="00DD19E7">
            <w:pPr>
              <w:rPr>
                <w:rFonts w:ascii="Arial" w:hAnsi="Arial" w:cs="Arial"/>
                <w:sz w:val="24"/>
              </w:rPr>
            </w:pPr>
            <w:r w:rsidRPr="00746250">
              <w:rPr>
                <w:rFonts w:ascii="Arial" w:hAnsi="Arial" w:cs="Arial"/>
                <w:sz w:val="24"/>
              </w:rPr>
              <w:t xml:space="preserve">- Adresse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  <w:t>: 18 rue Emile Combes</w:t>
            </w:r>
          </w:p>
          <w:p w:rsidR="009008B8" w:rsidRPr="00DE6062" w:rsidRDefault="009008B8" w:rsidP="00DD19E7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07400 LE TEIL</w:t>
            </w:r>
          </w:p>
        </w:tc>
      </w:tr>
    </w:tbl>
    <w:p w:rsidR="009008B8" w:rsidRDefault="009008B8" w:rsidP="009008B8">
      <w:pPr>
        <w:jc w:val="center"/>
        <w:rPr>
          <w:rFonts w:ascii="Arial" w:hAnsi="Arial" w:cs="Arial"/>
          <w:b/>
          <w:sz w:val="22"/>
          <w:szCs w:val="22"/>
        </w:rPr>
      </w:pPr>
    </w:p>
    <w:p w:rsidR="009008B8" w:rsidRPr="00FF3CDE" w:rsidRDefault="009008B8" w:rsidP="009008B8">
      <w:pPr>
        <w:jc w:val="center"/>
        <w:rPr>
          <w:rFonts w:ascii="Arial" w:hAnsi="Arial" w:cs="Arial"/>
          <w:sz w:val="22"/>
          <w:szCs w:val="22"/>
        </w:rPr>
      </w:pPr>
      <w:r w:rsidRPr="00FF3CDE">
        <w:rPr>
          <w:rFonts w:ascii="Arial" w:hAnsi="Arial" w:cs="Arial"/>
          <w:b/>
          <w:sz w:val="22"/>
          <w:szCs w:val="22"/>
        </w:rPr>
        <w:t>Déroulement de la formation</w:t>
      </w:r>
    </w:p>
    <w:p w:rsidR="009008B8" w:rsidRPr="00FF3CDE" w:rsidRDefault="009008B8" w:rsidP="009008B8">
      <w:pPr>
        <w:ind w:left="284"/>
        <w:jc w:val="both"/>
        <w:rPr>
          <w:rFonts w:ascii="Arial" w:hAnsi="Arial" w:cs="Arial"/>
          <w:sz w:val="22"/>
          <w:szCs w:val="22"/>
        </w:rPr>
      </w:pPr>
      <w:r w:rsidRPr="00FF3CDE">
        <w:rPr>
          <w:rFonts w:ascii="Arial" w:hAnsi="Arial" w:cs="Arial"/>
          <w:sz w:val="22"/>
          <w:szCs w:val="22"/>
        </w:rPr>
        <w:t xml:space="preserve">Pour toute interrogation sur la formation, l’établissement,... et pour tout problème avec le stagiaire </w:t>
      </w:r>
    </w:p>
    <w:p w:rsidR="009008B8" w:rsidRPr="00FF3CDE" w:rsidRDefault="009008B8" w:rsidP="009008B8">
      <w:pPr>
        <w:ind w:left="284"/>
        <w:jc w:val="both"/>
        <w:rPr>
          <w:rFonts w:ascii="Arial" w:hAnsi="Arial" w:cs="Arial"/>
          <w:sz w:val="22"/>
          <w:szCs w:val="22"/>
        </w:rPr>
      </w:pPr>
      <w:r w:rsidRPr="00FF3CDE"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Pr="00FF3CDE">
        <w:rPr>
          <w:rFonts w:ascii="Arial" w:hAnsi="Arial" w:cs="Arial"/>
          <w:sz w:val="22"/>
          <w:szCs w:val="22"/>
        </w:rPr>
        <w:t>bsences</w:t>
      </w:r>
      <w:proofErr w:type="gramEnd"/>
      <w:r w:rsidRPr="00FF3CDE">
        <w:rPr>
          <w:rFonts w:ascii="Arial" w:hAnsi="Arial" w:cs="Arial"/>
          <w:sz w:val="22"/>
          <w:szCs w:val="22"/>
        </w:rPr>
        <w:t>, comportement et travail) :</w:t>
      </w:r>
    </w:p>
    <w:p w:rsidR="009008B8" w:rsidRDefault="009008B8" w:rsidP="009008B8">
      <w:pPr>
        <w:jc w:val="both"/>
        <w:rPr>
          <w:sz w:val="24"/>
        </w:rPr>
      </w:pPr>
    </w:p>
    <w:tbl>
      <w:tblPr>
        <w:tblW w:w="10285" w:type="dxa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087"/>
        <w:gridCol w:w="227"/>
        <w:gridCol w:w="3348"/>
        <w:gridCol w:w="181"/>
        <w:gridCol w:w="3442"/>
      </w:tblGrid>
      <w:tr w:rsidR="009008B8" w:rsidTr="00DD19E7">
        <w:trPr>
          <w:trHeight w:val="466"/>
        </w:trPr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08B8" w:rsidRPr="00997D98" w:rsidRDefault="009008B8" w:rsidP="00DD19E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97D98">
              <w:rPr>
                <w:rFonts w:ascii="Arial" w:hAnsi="Arial" w:cs="Arial"/>
                <w:b/>
                <w:bCs/>
                <w:sz w:val="24"/>
                <w:u w:val="single"/>
              </w:rPr>
              <w:t>Contacter</w:t>
            </w:r>
            <w:r w:rsidRPr="00997D98">
              <w:rPr>
                <w:rFonts w:ascii="Arial" w:hAnsi="Arial" w:cs="Arial"/>
                <w:b/>
                <w:bCs/>
                <w:sz w:val="24"/>
              </w:rPr>
              <w:t xml:space="preserve"> :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F15EB3">
              <w:rPr>
                <w:rFonts w:ascii="Arial" w:hAnsi="Arial" w:cs="Arial"/>
                <w:b/>
                <w:bCs/>
                <w:sz w:val="22"/>
                <w:szCs w:val="22"/>
              </w:rPr>
              <w:t>04 75 49 02 44</w:t>
            </w:r>
          </w:p>
        </w:tc>
        <w:tc>
          <w:tcPr>
            <w:tcW w:w="227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9008B8" w:rsidRPr="00997D98" w:rsidRDefault="009008B8" w:rsidP="00DD1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9008B8" w:rsidRPr="00997D98" w:rsidRDefault="009008B8" w:rsidP="00D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Première</w:t>
            </w:r>
          </w:p>
        </w:tc>
        <w:tc>
          <w:tcPr>
            <w:tcW w:w="181" w:type="dxa"/>
            <w:vMerge w:val="restart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008B8" w:rsidRPr="00997D98" w:rsidRDefault="009008B8" w:rsidP="00DD1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EE6C"/>
            <w:vAlign w:val="center"/>
          </w:tcPr>
          <w:p w:rsidR="009008B8" w:rsidRPr="00997D98" w:rsidRDefault="009008B8" w:rsidP="00DD1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7D98">
              <w:rPr>
                <w:rFonts w:ascii="Arial" w:hAnsi="Arial" w:cs="Arial"/>
                <w:b/>
                <w:sz w:val="24"/>
                <w:szCs w:val="24"/>
              </w:rPr>
              <w:t>Terminale</w:t>
            </w:r>
          </w:p>
        </w:tc>
      </w:tr>
      <w:tr w:rsidR="009008B8" w:rsidTr="00DD19E7">
        <w:trPr>
          <w:trHeight w:val="466"/>
        </w:trPr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08B8" w:rsidRPr="00997D98" w:rsidRDefault="009008B8" w:rsidP="00DD19E7">
            <w:pPr>
              <w:jc w:val="center"/>
              <w:rPr>
                <w:rFonts w:ascii="Arial" w:hAnsi="Arial" w:cs="Arial"/>
                <w:sz w:val="24"/>
              </w:rPr>
            </w:pPr>
            <w:r w:rsidRPr="00997D98">
              <w:rPr>
                <w:rFonts w:ascii="Arial" w:hAnsi="Arial" w:cs="Arial"/>
                <w:sz w:val="24"/>
              </w:rPr>
              <w:t>Professeur principal</w:t>
            </w:r>
          </w:p>
        </w:tc>
        <w:tc>
          <w:tcPr>
            <w:tcW w:w="227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9008B8" w:rsidRPr="002D78BA" w:rsidRDefault="009008B8" w:rsidP="00DD1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08B8" w:rsidRPr="00E86631" w:rsidRDefault="009008B8" w:rsidP="00DD19E7">
            <w:pPr>
              <w:tabs>
                <w:tab w:val="left" w:leader="dot" w:pos="2197"/>
              </w:tabs>
              <w:jc w:val="center"/>
              <w:rPr>
                <w:b/>
                <w:sz w:val="24"/>
                <w:szCs w:val="24"/>
              </w:rPr>
            </w:pPr>
            <w:r w:rsidRPr="00E86631">
              <w:rPr>
                <w:b/>
                <w:sz w:val="24"/>
                <w:szCs w:val="24"/>
              </w:rPr>
              <w:t>M</w:t>
            </w:r>
            <w:r w:rsidR="002C3571">
              <w:rPr>
                <w:b/>
                <w:sz w:val="24"/>
                <w:szCs w:val="24"/>
              </w:rPr>
              <w:t>. VITAL</w:t>
            </w:r>
          </w:p>
        </w:tc>
        <w:tc>
          <w:tcPr>
            <w:tcW w:w="181" w:type="dxa"/>
            <w:vMerge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008B8" w:rsidRPr="002D78BA" w:rsidRDefault="009008B8" w:rsidP="00DD19E7">
            <w:pPr>
              <w:tabs>
                <w:tab w:val="left" w:leader="dot" w:pos="2030"/>
              </w:tabs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08B8" w:rsidRPr="00E86631" w:rsidRDefault="009008B8" w:rsidP="00DD19E7">
            <w:pPr>
              <w:tabs>
                <w:tab w:val="left" w:leader="dot" w:pos="2197"/>
              </w:tabs>
              <w:jc w:val="center"/>
              <w:rPr>
                <w:b/>
                <w:sz w:val="24"/>
                <w:szCs w:val="24"/>
              </w:rPr>
            </w:pPr>
            <w:r w:rsidRPr="00E86631">
              <w:rPr>
                <w:b/>
                <w:sz w:val="24"/>
                <w:szCs w:val="24"/>
              </w:rPr>
              <w:t>M. BAZIN</w:t>
            </w:r>
          </w:p>
        </w:tc>
      </w:tr>
      <w:tr w:rsidR="009008B8" w:rsidTr="00DD19E7">
        <w:trPr>
          <w:trHeight w:val="1105"/>
        </w:trPr>
        <w:tc>
          <w:tcPr>
            <w:tcW w:w="3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008B8" w:rsidRPr="00997D98" w:rsidRDefault="009008B8" w:rsidP="00DD19E7">
            <w:pPr>
              <w:rPr>
                <w:rFonts w:ascii="Arial" w:hAnsi="Arial" w:cs="Arial"/>
                <w:b/>
                <w:sz w:val="24"/>
              </w:rPr>
            </w:pPr>
            <w:r w:rsidRPr="00997D98">
              <w:rPr>
                <w:rFonts w:ascii="Arial" w:hAnsi="Arial" w:cs="Arial"/>
                <w:b/>
                <w:sz w:val="24"/>
              </w:rPr>
              <w:t>Professeur chargé du suivi</w:t>
            </w:r>
          </w:p>
        </w:tc>
        <w:tc>
          <w:tcPr>
            <w:tcW w:w="227" w:type="dxa"/>
            <w:vMerge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</w:tcPr>
          <w:p w:rsidR="009008B8" w:rsidRPr="002D78BA" w:rsidRDefault="009008B8" w:rsidP="00DD19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:rsidR="00DD19E7" w:rsidRDefault="009008B8" w:rsidP="00DD19E7">
            <w:pPr>
              <w:tabs>
                <w:tab w:val="left" w:leader="dot" w:pos="219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1A7">
              <w:rPr>
                <w:rFonts w:ascii="Arial" w:hAnsi="Arial" w:cs="Arial"/>
                <w:b/>
                <w:sz w:val="24"/>
                <w:szCs w:val="24"/>
              </w:rPr>
              <w:t>P1</w:t>
            </w:r>
            <w:r w:rsidR="002C35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19E7">
              <w:rPr>
                <w:rFonts w:ascii="Arial" w:hAnsi="Arial" w:cs="Arial"/>
                <w:b/>
                <w:sz w:val="24"/>
                <w:szCs w:val="24"/>
              </w:rPr>
              <w:t>du 06/11 au 17/11/2017</w:t>
            </w:r>
          </w:p>
          <w:p w:rsidR="009008B8" w:rsidRPr="00ED01A7" w:rsidRDefault="009008B8" w:rsidP="00DD19E7">
            <w:pPr>
              <w:tabs>
                <w:tab w:val="left" w:leader="dot" w:pos="2197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1A7">
              <w:rPr>
                <w:rFonts w:ascii="Arial" w:hAnsi="Arial" w:cs="Arial"/>
                <w:b/>
                <w:sz w:val="24"/>
                <w:szCs w:val="24"/>
              </w:rPr>
              <w:t>P2</w:t>
            </w:r>
            <w:r w:rsidR="00DD19E7">
              <w:rPr>
                <w:rFonts w:ascii="Arial" w:hAnsi="Arial" w:cs="Arial"/>
                <w:b/>
                <w:sz w:val="24"/>
                <w:szCs w:val="24"/>
              </w:rPr>
              <w:t xml:space="preserve"> du 26/02 au 09/03/2018</w:t>
            </w:r>
          </w:p>
          <w:p w:rsidR="009008B8" w:rsidRPr="00166486" w:rsidRDefault="009008B8" w:rsidP="00DD19E7">
            <w:pPr>
              <w:tabs>
                <w:tab w:val="left" w:leader="dot" w:pos="2197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01A7">
              <w:rPr>
                <w:rFonts w:ascii="Arial" w:hAnsi="Arial" w:cs="Arial"/>
                <w:b/>
                <w:sz w:val="24"/>
                <w:szCs w:val="24"/>
              </w:rPr>
              <w:t>P3</w:t>
            </w:r>
            <w:r w:rsidR="00DD19E7">
              <w:rPr>
                <w:rFonts w:ascii="Arial" w:hAnsi="Arial" w:cs="Arial"/>
                <w:b/>
                <w:sz w:val="24"/>
                <w:szCs w:val="24"/>
              </w:rPr>
              <w:t xml:space="preserve"> du 18/06 au 29/06/2018</w:t>
            </w:r>
          </w:p>
        </w:tc>
        <w:tc>
          <w:tcPr>
            <w:tcW w:w="181" w:type="dxa"/>
            <w:vMerge/>
            <w:tcBorders>
              <w:top w:val="double" w:sz="4" w:space="0" w:color="auto"/>
              <w:bottom w:val="double" w:sz="4" w:space="0" w:color="auto"/>
              <w:right w:val="nil"/>
            </w:tcBorders>
            <w:shd w:val="pct5" w:color="auto" w:fill="auto"/>
          </w:tcPr>
          <w:p w:rsidR="009008B8" w:rsidRPr="002A17CD" w:rsidRDefault="009008B8" w:rsidP="00DD19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08B8" w:rsidRDefault="009008B8" w:rsidP="00DD19E7">
            <w:pPr>
              <w:tabs>
                <w:tab w:val="left" w:leader="dot" w:pos="219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P4</w:t>
            </w:r>
            <w:r w:rsidRPr="002A17C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…………..</w:t>
            </w:r>
          </w:p>
          <w:p w:rsidR="009008B8" w:rsidRPr="002A17CD" w:rsidRDefault="009008B8" w:rsidP="00DD19E7">
            <w:pPr>
              <w:tabs>
                <w:tab w:val="left" w:leader="dot" w:pos="219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P5</w:t>
            </w:r>
            <w:r w:rsidRPr="002A17C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……………</w:t>
            </w:r>
          </w:p>
        </w:tc>
      </w:tr>
    </w:tbl>
    <w:p w:rsidR="000549BE" w:rsidRDefault="000549BE" w:rsidP="000549BE">
      <w:pPr>
        <w:tabs>
          <w:tab w:val="left" w:leader="hyphen" w:pos="7938"/>
          <w:tab w:val="center" w:pos="8505"/>
        </w:tabs>
        <w:ind w:right="-85"/>
        <w:rPr>
          <w:rFonts w:ascii="Arial" w:hAnsi="Arial"/>
          <w:b/>
          <w:sz w:val="26"/>
        </w:rPr>
      </w:pPr>
    </w:p>
    <w:p w:rsidR="00E85D5C" w:rsidRDefault="006C0352" w:rsidP="000549BE">
      <w:pPr>
        <w:tabs>
          <w:tab w:val="left" w:leader="hyphen" w:pos="7938"/>
          <w:tab w:val="center" w:pos="8505"/>
        </w:tabs>
        <w:ind w:right="-85"/>
        <w:rPr>
          <w:rFonts w:ascii="Arial" w:hAnsi="Arial"/>
          <w:b/>
          <w:sz w:val="16"/>
          <w:szCs w:val="16"/>
        </w:rPr>
      </w:pPr>
      <w:r w:rsidRPr="006C0352">
        <w:rPr>
          <w:rFonts w:ascii="Arial" w:hAnsi="Arial"/>
          <w:b/>
          <w:noProof/>
          <w:sz w:val="26"/>
        </w:rPr>
        <w:pict>
          <v:roundrect id="_x0000_s1035" style="position:absolute;margin-left:.8pt;margin-top:-3.3pt;width:518.65pt;height:27.5pt;z-index:2516812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" filled="f" strokeweight="2pt">
            <v:textbox>
              <w:txbxContent>
                <w:p w:rsidR="00DD19E7" w:rsidRPr="00F170AD" w:rsidRDefault="00DD19E7" w:rsidP="00E85D5C">
                  <w:pPr>
                    <w:pStyle w:val="Style1"/>
                  </w:pPr>
                  <w:r>
                    <w:t>Appréciations globales des PFMP</w:t>
                  </w:r>
                </w:p>
              </w:txbxContent>
            </v:textbox>
          </v:roundrect>
        </w:pict>
      </w:r>
    </w:p>
    <w:tbl>
      <w:tblPr>
        <w:tblpPr w:leftFromText="141" w:rightFromText="141" w:vertAnchor="text" w:horzAnchor="margin" w:tblpX="-176" w:tblpY="820"/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8"/>
        <w:gridCol w:w="3368"/>
        <w:gridCol w:w="890"/>
        <w:gridCol w:w="710"/>
        <w:gridCol w:w="851"/>
        <w:gridCol w:w="853"/>
        <w:gridCol w:w="2164"/>
      </w:tblGrid>
      <w:tr w:rsidR="00326690" w:rsidTr="000605EB">
        <w:trPr>
          <w:trHeight w:val="510"/>
        </w:trPr>
        <w:tc>
          <w:tcPr>
            <w:tcW w:w="223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Périodes</w:t>
            </w:r>
          </w:p>
        </w:tc>
        <w:tc>
          <w:tcPr>
            <w:tcW w:w="6672" w:type="dxa"/>
            <w:gridSpan w:val="5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Remarques et observations</w:t>
            </w:r>
          </w:p>
        </w:tc>
        <w:tc>
          <w:tcPr>
            <w:tcW w:w="2164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Entreprises</w:t>
            </w:r>
          </w:p>
        </w:tc>
      </w:tr>
      <w:tr w:rsidR="00326690" w:rsidTr="000605EB">
        <w:trPr>
          <w:trHeight w:val="1021"/>
        </w:trPr>
        <w:tc>
          <w:tcPr>
            <w:tcW w:w="2238" w:type="dxa"/>
            <w:vMerge w:val="restart"/>
          </w:tcPr>
          <w:p w:rsidR="00326690" w:rsidRPr="005A75C7" w:rsidRDefault="00326690" w:rsidP="003D1A37">
            <w:pPr>
              <w:rPr>
                <w:rFonts w:ascii="Arial" w:hAnsi="Arial"/>
                <w:b/>
              </w:rPr>
            </w:pPr>
          </w:p>
          <w:p w:rsidR="00326690" w:rsidRPr="00DD0319" w:rsidRDefault="00326690" w:rsidP="003D1A3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D0319">
              <w:rPr>
                <w:rFonts w:ascii="Arial" w:hAnsi="Arial"/>
                <w:b/>
                <w:sz w:val="28"/>
                <w:szCs w:val="28"/>
              </w:rPr>
              <w:t>P1</w:t>
            </w: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 xml:space="preserve">Du </w:t>
            </w:r>
          </w:p>
          <w:p w:rsidR="00326690" w:rsidRPr="005A75C7" w:rsidRDefault="00326690" w:rsidP="003D1A37">
            <w:pPr>
              <w:rPr>
                <w:rFonts w:ascii="Arial" w:hAnsi="Arial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Au</w:t>
            </w: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D1A37" w:rsidRPr="005A75C7" w:rsidRDefault="003D1A37" w:rsidP="003D1A37">
            <w:pPr>
              <w:rPr>
                <w:rFonts w:ascii="Arial" w:hAnsi="Arial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Nombre de semaines :</w:t>
            </w:r>
          </w:p>
        </w:tc>
        <w:tc>
          <w:tcPr>
            <w:tcW w:w="6672" w:type="dxa"/>
            <w:gridSpan w:val="5"/>
          </w:tcPr>
          <w:p w:rsidR="00326690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Remarque :</w:t>
            </w:r>
          </w:p>
          <w:p w:rsidR="00326690" w:rsidRPr="000605EB" w:rsidRDefault="00326690" w:rsidP="003D1A37">
            <w:pPr>
              <w:rPr>
                <w:rFonts w:ascii="Arial" w:hAnsi="Arial"/>
                <w:b/>
                <w:i/>
                <w:color w:val="000000" w:themeColor="text1"/>
              </w:rPr>
            </w:pPr>
          </w:p>
          <w:p w:rsidR="00326690" w:rsidRPr="000605EB" w:rsidRDefault="00326690" w:rsidP="003D1A37">
            <w:pPr>
              <w:rPr>
                <w:rFonts w:ascii="Arial" w:hAnsi="Arial"/>
                <w:b/>
                <w:i/>
                <w:color w:val="000000" w:themeColor="text1"/>
              </w:rPr>
            </w:pPr>
          </w:p>
          <w:p w:rsidR="00326690" w:rsidRPr="000605EB" w:rsidRDefault="00326690" w:rsidP="003D1A37">
            <w:pPr>
              <w:rPr>
                <w:rFonts w:ascii="Arial" w:hAnsi="Arial"/>
                <w:b/>
                <w:i/>
                <w:color w:val="000000" w:themeColor="text1"/>
              </w:rPr>
            </w:pPr>
          </w:p>
          <w:p w:rsidR="00326690" w:rsidRPr="000605EB" w:rsidRDefault="00326690" w:rsidP="003D1A37">
            <w:pPr>
              <w:rPr>
                <w:rFonts w:ascii="Arial" w:hAnsi="Arial"/>
                <w:b/>
                <w:i/>
                <w:color w:val="000000" w:themeColor="text1"/>
              </w:rPr>
            </w:pPr>
          </w:p>
        </w:tc>
        <w:tc>
          <w:tcPr>
            <w:tcW w:w="2164" w:type="dxa"/>
            <w:vMerge w:val="restart"/>
          </w:tcPr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  <w:r w:rsidRPr="005A75C7">
              <w:rPr>
                <w:rFonts w:ascii="Arial" w:hAnsi="Arial"/>
                <w:sz w:val="22"/>
                <w:szCs w:val="22"/>
              </w:rPr>
              <w:t>Cachet de l’entreprise</w:t>
            </w: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  <w:r w:rsidRPr="005A75C7">
              <w:rPr>
                <w:rFonts w:ascii="Arial" w:hAnsi="Arial"/>
                <w:sz w:val="22"/>
                <w:szCs w:val="22"/>
              </w:rPr>
              <w:t>Signature du tuteur</w:t>
            </w:r>
          </w:p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890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TB</w:t>
            </w:r>
          </w:p>
        </w:tc>
        <w:tc>
          <w:tcPr>
            <w:tcW w:w="710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AB</w:t>
            </w:r>
          </w:p>
        </w:tc>
        <w:tc>
          <w:tcPr>
            <w:tcW w:w="853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INS</w:t>
            </w:r>
          </w:p>
        </w:tc>
        <w:tc>
          <w:tcPr>
            <w:tcW w:w="2164" w:type="dxa"/>
            <w:vMerge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Ponctualité et assiduité</w:t>
            </w:r>
          </w:p>
        </w:tc>
        <w:tc>
          <w:tcPr>
            <w:tcW w:w="890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710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853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2164" w:type="dxa"/>
            <w:vMerge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Intérêt pour le métier</w:t>
            </w:r>
          </w:p>
        </w:tc>
        <w:tc>
          <w:tcPr>
            <w:tcW w:w="890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710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853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2164" w:type="dxa"/>
            <w:vMerge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Dextérité, habilité</w:t>
            </w:r>
          </w:p>
        </w:tc>
        <w:tc>
          <w:tcPr>
            <w:tcW w:w="890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710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853" w:type="dxa"/>
            <w:vAlign w:val="center"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2164" w:type="dxa"/>
            <w:vMerge/>
          </w:tcPr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</w:tr>
      <w:tr w:rsidR="00326690" w:rsidTr="000605EB">
        <w:trPr>
          <w:trHeight w:val="1021"/>
        </w:trPr>
        <w:tc>
          <w:tcPr>
            <w:tcW w:w="2238" w:type="dxa"/>
            <w:vMerge w:val="restart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</w:p>
          <w:p w:rsidR="00326690" w:rsidRPr="00DD0319" w:rsidRDefault="00326690" w:rsidP="003D1A3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D0319">
              <w:rPr>
                <w:rFonts w:ascii="Arial" w:hAnsi="Arial"/>
                <w:b/>
                <w:sz w:val="28"/>
                <w:szCs w:val="28"/>
              </w:rPr>
              <w:t>P2</w:t>
            </w:r>
          </w:p>
          <w:p w:rsidR="00326690" w:rsidRPr="005A75C7" w:rsidRDefault="00326690" w:rsidP="003D1A37">
            <w:pPr>
              <w:rPr>
                <w:rFonts w:ascii="Arial" w:hAnsi="Arial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 xml:space="preserve">Du </w:t>
            </w:r>
          </w:p>
          <w:p w:rsidR="00326690" w:rsidRPr="005A75C7" w:rsidRDefault="00326690" w:rsidP="003D1A37">
            <w:pPr>
              <w:rPr>
                <w:rFonts w:ascii="Arial" w:hAnsi="Arial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Au</w:t>
            </w:r>
          </w:p>
          <w:p w:rsidR="00326690" w:rsidRPr="005A75C7" w:rsidRDefault="00326690" w:rsidP="003D1A37">
            <w:pPr>
              <w:rPr>
                <w:rFonts w:ascii="Arial" w:hAnsi="Arial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Nombre de semaines :</w:t>
            </w:r>
          </w:p>
        </w:tc>
        <w:tc>
          <w:tcPr>
            <w:tcW w:w="6672" w:type="dxa"/>
            <w:gridSpan w:val="5"/>
          </w:tcPr>
          <w:p w:rsidR="00326690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Remarque :</w:t>
            </w: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</w:p>
        </w:tc>
        <w:tc>
          <w:tcPr>
            <w:tcW w:w="2164" w:type="dxa"/>
            <w:vMerge w:val="restart"/>
          </w:tcPr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  <w:r w:rsidRPr="005A75C7">
              <w:rPr>
                <w:rFonts w:ascii="Arial" w:hAnsi="Arial"/>
                <w:sz w:val="22"/>
                <w:szCs w:val="22"/>
              </w:rPr>
              <w:t>Cachet de l’entreprise</w:t>
            </w: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  <w:sz w:val="22"/>
                <w:szCs w:val="22"/>
              </w:rPr>
              <w:t>Signature du tuteur</w:t>
            </w:r>
          </w:p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Default="00326690" w:rsidP="003D1A37"/>
        </w:tc>
        <w:tc>
          <w:tcPr>
            <w:tcW w:w="3368" w:type="dxa"/>
          </w:tcPr>
          <w:p w:rsidR="00326690" w:rsidRDefault="00326690" w:rsidP="003D1A37"/>
        </w:tc>
        <w:tc>
          <w:tcPr>
            <w:tcW w:w="890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TB</w:t>
            </w:r>
          </w:p>
        </w:tc>
        <w:tc>
          <w:tcPr>
            <w:tcW w:w="710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AB</w:t>
            </w:r>
          </w:p>
        </w:tc>
        <w:tc>
          <w:tcPr>
            <w:tcW w:w="853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INS</w:t>
            </w:r>
          </w:p>
        </w:tc>
        <w:tc>
          <w:tcPr>
            <w:tcW w:w="2164" w:type="dxa"/>
            <w:vMerge/>
          </w:tcPr>
          <w:p w:rsidR="00326690" w:rsidRDefault="00326690" w:rsidP="003D1A37"/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Default="00326690" w:rsidP="003D1A37"/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Ponctualité et assiduité</w:t>
            </w:r>
          </w:p>
        </w:tc>
        <w:tc>
          <w:tcPr>
            <w:tcW w:w="890" w:type="dxa"/>
          </w:tcPr>
          <w:p w:rsidR="00326690" w:rsidRDefault="00326690" w:rsidP="003D1A37"/>
        </w:tc>
        <w:tc>
          <w:tcPr>
            <w:tcW w:w="710" w:type="dxa"/>
          </w:tcPr>
          <w:p w:rsidR="00326690" w:rsidRDefault="00326690" w:rsidP="003D1A37"/>
        </w:tc>
        <w:tc>
          <w:tcPr>
            <w:tcW w:w="851" w:type="dxa"/>
          </w:tcPr>
          <w:p w:rsidR="00326690" w:rsidRDefault="00326690" w:rsidP="003D1A37"/>
        </w:tc>
        <w:tc>
          <w:tcPr>
            <w:tcW w:w="853" w:type="dxa"/>
          </w:tcPr>
          <w:p w:rsidR="00326690" w:rsidRDefault="00326690" w:rsidP="003D1A37"/>
        </w:tc>
        <w:tc>
          <w:tcPr>
            <w:tcW w:w="2164" w:type="dxa"/>
            <w:vMerge/>
          </w:tcPr>
          <w:p w:rsidR="00326690" w:rsidRDefault="00326690" w:rsidP="003D1A37"/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Default="00326690" w:rsidP="003D1A37"/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Intérêt pour le métier</w:t>
            </w:r>
          </w:p>
        </w:tc>
        <w:tc>
          <w:tcPr>
            <w:tcW w:w="890" w:type="dxa"/>
          </w:tcPr>
          <w:p w:rsidR="00326690" w:rsidRDefault="00326690" w:rsidP="003D1A37"/>
        </w:tc>
        <w:tc>
          <w:tcPr>
            <w:tcW w:w="710" w:type="dxa"/>
          </w:tcPr>
          <w:p w:rsidR="00326690" w:rsidRDefault="00326690" w:rsidP="003D1A37"/>
        </w:tc>
        <w:tc>
          <w:tcPr>
            <w:tcW w:w="851" w:type="dxa"/>
          </w:tcPr>
          <w:p w:rsidR="00326690" w:rsidRDefault="00326690" w:rsidP="003D1A37"/>
        </w:tc>
        <w:tc>
          <w:tcPr>
            <w:tcW w:w="853" w:type="dxa"/>
          </w:tcPr>
          <w:p w:rsidR="00326690" w:rsidRDefault="00326690" w:rsidP="003D1A37"/>
        </w:tc>
        <w:tc>
          <w:tcPr>
            <w:tcW w:w="2164" w:type="dxa"/>
            <w:vMerge/>
          </w:tcPr>
          <w:p w:rsidR="00326690" w:rsidRDefault="00326690" w:rsidP="003D1A37"/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Default="00326690" w:rsidP="003D1A37"/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Dextérité, habilité</w:t>
            </w:r>
          </w:p>
        </w:tc>
        <w:tc>
          <w:tcPr>
            <w:tcW w:w="890" w:type="dxa"/>
          </w:tcPr>
          <w:p w:rsidR="00326690" w:rsidRDefault="00326690" w:rsidP="003D1A37"/>
        </w:tc>
        <w:tc>
          <w:tcPr>
            <w:tcW w:w="710" w:type="dxa"/>
          </w:tcPr>
          <w:p w:rsidR="00326690" w:rsidRDefault="00326690" w:rsidP="003D1A37"/>
        </w:tc>
        <w:tc>
          <w:tcPr>
            <w:tcW w:w="851" w:type="dxa"/>
          </w:tcPr>
          <w:p w:rsidR="00326690" w:rsidRDefault="00326690" w:rsidP="003D1A37"/>
        </w:tc>
        <w:tc>
          <w:tcPr>
            <w:tcW w:w="853" w:type="dxa"/>
          </w:tcPr>
          <w:p w:rsidR="00326690" w:rsidRDefault="00326690" w:rsidP="003D1A37"/>
        </w:tc>
        <w:tc>
          <w:tcPr>
            <w:tcW w:w="2164" w:type="dxa"/>
            <w:vMerge/>
          </w:tcPr>
          <w:p w:rsidR="00326690" w:rsidRDefault="00326690" w:rsidP="003D1A37"/>
        </w:tc>
      </w:tr>
      <w:tr w:rsidR="00326690" w:rsidTr="000605EB">
        <w:trPr>
          <w:trHeight w:val="1021"/>
        </w:trPr>
        <w:tc>
          <w:tcPr>
            <w:tcW w:w="2238" w:type="dxa"/>
            <w:vMerge w:val="restart"/>
          </w:tcPr>
          <w:p w:rsidR="00326690" w:rsidRDefault="00326690" w:rsidP="003D1A37"/>
          <w:p w:rsidR="00326690" w:rsidRPr="00DD0319" w:rsidRDefault="00326690" w:rsidP="003D1A3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D0319">
              <w:rPr>
                <w:rFonts w:ascii="Arial" w:hAnsi="Arial"/>
                <w:b/>
                <w:sz w:val="28"/>
                <w:szCs w:val="28"/>
              </w:rPr>
              <w:t>P3</w:t>
            </w:r>
          </w:p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 xml:space="preserve">Du </w:t>
            </w:r>
          </w:p>
          <w:p w:rsidR="00326690" w:rsidRPr="005A75C7" w:rsidRDefault="00326690" w:rsidP="003D1A37">
            <w:pPr>
              <w:rPr>
                <w:rFonts w:ascii="Arial" w:hAnsi="Arial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Au</w:t>
            </w:r>
          </w:p>
          <w:p w:rsidR="00326690" w:rsidRPr="005A75C7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>
            <w:r w:rsidRPr="005A75C7">
              <w:rPr>
                <w:rFonts w:ascii="Arial" w:hAnsi="Arial"/>
              </w:rPr>
              <w:t>Nombre de semaines :</w:t>
            </w:r>
          </w:p>
        </w:tc>
        <w:tc>
          <w:tcPr>
            <w:tcW w:w="6672" w:type="dxa"/>
            <w:gridSpan w:val="5"/>
          </w:tcPr>
          <w:p w:rsidR="00326690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Remarque :</w:t>
            </w: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/>
        </w:tc>
        <w:tc>
          <w:tcPr>
            <w:tcW w:w="2164" w:type="dxa"/>
            <w:vMerge w:val="restart"/>
          </w:tcPr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  <w:r w:rsidRPr="005A75C7">
              <w:rPr>
                <w:rFonts w:ascii="Arial" w:hAnsi="Arial"/>
                <w:sz w:val="22"/>
                <w:szCs w:val="22"/>
              </w:rPr>
              <w:t>Cachet de l’entreprise</w:t>
            </w: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Default="00326690" w:rsidP="003D1A37">
            <w:r w:rsidRPr="005A75C7">
              <w:rPr>
                <w:rFonts w:ascii="Arial" w:hAnsi="Arial"/>
                <w:sz w:val="22"/>
                <w:szCs w:val="22"/>
              </w:rPr>
              <w:t>Signature du tuteur</w:t>
            </w:r>
          </w:p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Default="00326690" w:rsidP="003D1A37"/>
        </w:tc>
        <w:tc>
          <w:tcPr>
            <w:tcW w:w="3368" w:type="dxa"/>
            <w:vAlign w:val="center"/>
          </w:tcPr>
          <w:p w:rsidR="00326690" w:rsidRDefault="00326690" w:rsidP="003D1A37"/>
        </w:tc>
        <w:tc>
          <w:tcPr>
            <w:tcW w:w="890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TB</w:t>
            </w:r>
          </w:p>
        </w:tc>
        <w:tc>
          <w:tcPr>
            <w:tcW w:w="710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AB</w:t>
            </w:r>
          </w:p>
        </w:tc>
        <w:tc>
          <w:tcPr>
            <w:tcW w:w="853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INS</w:t>
            </w:r>
          </w:p>
        </w:tc>
        <w:tc>
          <w:tcPr>
            <w:tcW w:w="2164" w:type="dxa"/>
            <w:vMerge/>
          </w:tcPr>
          <w:p w:rsidR="00326690" w:rsidRDefault="00326690" w:rsidP="003D1A37"/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Default="00326690" w:rsidP="003D1A37"/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Ponctualité et assiduité</w:t>
            </w:r>
          </w:p>
        </w:tc>
        <w:tc>
          <w:tcPr>
            <w:tcW w:w="890" w:type="dxa"/>
            <w:vAlign w:val="center"/>
          </w:tcPr>
          <w:p w:rsidR="00326690" w:rsidRDefault="00326690" w:rsidP="003D1A37"/>
        </w:tc>
        <w:tc>
          <w:tcPr>
            <w:tcW w:w="710" w:type="dxa"/>
            <w:vAlign w:val="center"/>
          </w:tcPr>
          <w:p w:rsidR="00326690" w:rsidRDefault="00326690" w:rsidP="003D1A37"/>
        </w:tc>
        <w:tc>
          <w:tcPr>
            <w:tcW w:w="851" w:type="dxa"/>
            <w:vAlign w:val="center"/>
          </w:tcPr>
          <w:p w:rsidR="00326690" w:rsidRDefault="00326690" w:rsidP="003D1A37"/>
        </w:tc>
        <w:tc>
          <w:tcPr>
            <w:tcW w:w="853" w:type="dxa"/>
            <w:vAlign w:val="center"/>
          </w:tcPr>
          <w:p w:rsidR="00326690" w:rsidRDefault="00326690" w:rsidP="003D1A37"/>
        </w:tc>
        <w:tc>
          <w:tcPr>
            <w:tcW w:w="2164" w:type="dxa"/>
            <w:vMerge/>
          </w:tcPr>
          <w:p w:rsidR="00326690" w:rsidRDefault="00326690" w:rsidP="003D1A37"/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Default="00326690" w:rsidP="003D1A37"/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Aptitude au travail d’équipe</w:t>
            </w:r>
          </w:p>
        </w:tc>
        <w:tc>
          <w:tcPr>
            <w:tcW w:w="890" w:type="dxa"/>
            <w:vAlign w:val="center"/>
          </w:tcPr>
          <w:p w:rsidR="00326690" w:rsidRDefault="00326690" w:rsidP="003D1A37"/>
        </w:tc>
        <w:tc>
          <w:tcPr>
            <w:tcW w:w="710" w:type="dxa"/>
            <w:vAlign w:val="center"/>
          </w:tcPr>
          <w:p w:rsidR="00326690" w:rsidRDefault="00326690" w:rsidP="003D1A37"/>
        </w:tc>
        <w:tc>
          <w:tcPr>
            <w:tcW w:w="851" w:type="dxa"/>
            <w:vAlign w:val="center"/>
          </w:tcPr>
          <w:p w:rsidR="00326690" w:rsidRDefault="00326690" w:rsidP="003D1A37"/>
        </w:tc>
        <w:tc>
          <w:tcPr>
            <w:tcW w:w="853" w:type="dxa"/>
            <w:vAlign w:val="center"/>
          </w:tcPr>
          <w:p w:rsidR="00326690" w:rsidRDefault="00326690" w:rsidP="003D1A37"/>
        </w:tc>
        <w:tc>
          <w:tcPr>
            <w:tcW w:w="2164" w:type="dxa"/>
            <w:vMerge/>
          </w:tcPr>
          <w:p w:rsidR="00326690" w:rsidRDefault="00326690" w:rsidP="003D1A37"/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Default="00326690" w:rsidP="003D1A37"/>
        </w:tc>
        <w:tc>
          <w:tcPr>
            <w:tcW w:w="3368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Esprit d’initiative</w:t>
            </w:r>
          </w:p>
        </w:tc>
        <w:tc>
          <w:tcPr>
            <w:tcW w:w="890" w:type="dxa"/>
            <w:vAlign w:val="center"/>
          </w:tcPr>
          <w:p w:rsidR="00326690" w:rsidRDefault="00326690" w:rsidP="003D1A37"/>
        </w:tc>
        <w:tc>
          <w:tcPr>
            <w:tcW w:w="710" w:type="dxa"/>
            <w:vAlign w:val="center"/>
          </w:tcPr>
          <w:p w:rsidR="00326690" w:rsidRDefault="00326690" w:rsidP="003D1A37"/>
        </w:tc>
        <w:tc>
          <w:tcPr>
            <w:tcW w:w="851" w:type="dxa"/>
            <w:vAlign w:val="center"/>
          </w:tcPr>
          <w:p w:rsidR="00326690" w:rsidRDefault="00326690" w:rsidP="003D1A37"/>
        </w:tc>
        <w:tc>
          <w:tcPr>
            <w:tcW w:w="853" w:type="dxa"/>
            <w:vAlign w:val="center"/>
          </w:tcPr>
          <w:p w:rsidR="00326690" w:rsidRDefault="00326690" w:rsidP="003D1A37"/>
        </w:tc>
        <w:tc>
          <w:tcPr>
            <w:tcW w:w="2164" w:type="dxa"/>
            <w:vMerge/>
          </w:tcPr>
          <w:p w:rsidR="00326690" w:rsidRDefault="00326690" w:rsidP="003D1A37"/>
        </w:tc>
      </w:tr>
      <w:tr w:rsidR="00326690" w:rsidTr="000605EB">
        <w:trPr>
          <w:trHeight w:val="1021"/>
        </w:trPr>
        <w:tc>
          <w:tcPr>
            <w:tcW w:w="2238" w:type="dxa"/>
            <w:vMerge w:val="restart"/>
          </w:tcPr>
          <w:p w:rsidR="00326690" w:rsidRDefault="00326690" w:rsidP="003D1A37"/>
          <w:p w:rsidR="00326690" w:rsidRPr="00DD0319" w:rsidRDefault="00326690" w:rsidP="003D1A3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D0319">
              <w:rPr>
                <w:rFonts w:ascii="Arial" w:hAnsi="Arial"/>
                <w:b/>
                <w:sz w:val="28"/>
                <w:szCs w:val="28"/>
              </w:rPr>
              <w:t>P4</w:t>
            </w:r>
          </w:p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 xml:space="preserve">Du </w:t>
            </w:r>
          </w:p>
          <w:p w:rsidR="00326690" w:rsidRPr="005A75C7" w:rsidRDefault="00326690" w:rsidP="003D1A37">
            <w:pPr>
              <w:rPr>
                <w:rFonts w:ascii="Arial" w:hAnsi="Arial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Au</w:t>
            </w:r>
          </w:p>
          <w:p w:rsidR="00326690" w:rsidRPr="005A75C7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>
            <w:r w:rsidRPr="005A75C7">
              <w:rPr>
                <w:rFonts w:ascii="Arial" w:hAnsi="Arial"/>
              </w:rPr>
              <w:t>Nombre de semaines :</w:t>
            </w:r>
          </w:p>
        </w:tc>
        <w:tc>
          <w:tcPr>
            <w:tcW w:w="6672" w:type="dxa"/>
            <w:gridSpan w:val="5"/>
          </w:tcPr>
          <w:p w:rsidR="00326690" w:rsidRDefault="00326690" w:rsidP="003D1A37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Remarque :</w:t>
            </w: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>
            <w:pPr>
              <w:rPr>
                <w:rFonts w:ascii="Arial" w:hAnsi="Arial"/>
              </w:rPr>
            </w:pPr>
          </w:p>
          <w:p w:rsidR="00326690" w:rsidRDefault="00326690" w:rsidP="003D1A37"/>
        </w:tc>
        <w:tc>
          <w:tcPr>
            <w:tcW w:w="2164" w:type="dxa"/>
            <w:vMerge w:val="restart"/>
          </w:tcPr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  <w:r w:rsidRPr="005A75C7">
              <w:rPr>
                <w:rFonts w:ascii="Arial" w:hAnsi="Arial"/>
                <w:sz w:val="22"/>
                <w:szCs w:val="22"/>
              </w:rPr>
              <w:t>Cachet de l’entreprise</w:t>
            </w: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Pr="005A75C7" w:rsidRDefault="00326690" w:rsidP="003D1A37">
            <w:pPr>
              <w:rPr>
                <w:rFonts w:ascii="Arial" w:hAnsi="Arial"/>
                <w:sz w:val="22"/>
                <w:szCs w:val="22"/>
              </w:rPr>
            </w:pPr>
          </w:p>
          <w:p w:rsidR="00326690" w:rsidRDefault="00326690" w:rsidP="003D1A37">
            <w:r w:rsidRPr="005A75C7">
              <w:rPr>
                <w:rFonts w:ascii="Arial" w:hAnsi="Arial"/>
                <w:sz w:val="22"/>
                <w:szCs w:val="22"/>
              </w:rPr>
              <w:t>Signature du tuteur</w:t>
            </w:r>
          </w:p>
        </w:tc>
      </w:tr>
      <w:tr w:rsidR="00326690" w:rsidTr="000549BE">
        <w:trPr>
          <w:trHeight w:val="340"/>
        </w:trPr>
        <w:tc>
          <w:tcPr>
            <w:tcW w:w="2238" w:type="dxa"/>
            <w:vMerge/>
          </w:tcPr>
          <w:p w:rsidR="00326690" w:rsidRDefault="00326690" w:rsidP="003D1A37"/>
        </w:tc>
        <w:tc>
          <w:tcPr>
            <w:tcW w:w="3368" w:type="dxa"/>
            <w:vAlign w:val="center"/>
          </w:tcPr>
          <w:p w:rsidR="00326690" w:rsidRDefault="00326690" w:rsidP="003D1A37"/>
        </w:tc>
        <w:tc>
          <w:tcPr>
            <w:tcW w:w="890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TB</w:t>
            </w:r>
          </w:p>
        </w:tc>
        <w:tc>
          <w:tcPr>
            <w:tcW w:w="710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AB</w:t>
            </w:r>
          </w:p>
        </w:tc>
        <w:tc>
          <w:tcPr>
            <w:tcW w:w="853" w:type="dxa"/>
            <w:vAlign w:val="center"/>
          </w:tcPr>
          <w:p w:rsidR="00326690" w:rsidRPr="005A75C7" w:rsidRDefault="00326690" w:rsidP="003D1A37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INS</w:t>
            </w:r>
          </w:p>
        </w:tc>
        <w:tc>
          <w:tcPr>
            <w:tcW w:w="2164" w:type="dxa"/>
            <w:vMerge/>
          </w:tcPr>
          <w:p w:rsidR="00326690" w:rsidRDefault="00326690" w:rsidP="003D1A37"/>
        </w:tc>
      </w:tr>
      <w:tr w:rsidR="000605EB" w:rsidTr="000549BE">
        <w:trPr>
          <w:trHeight w:val="340"/>
        </w:trPr>
        <w:tc>
          <w:tcPr>
            <w:tcW w:w="2238" w:type="dxa"/>
            <w:vMerge/>
          </w:tcPr>
          <w:p w:rsidR="000605EB" w:rsidRDefault="000605EB" w:rsidP="000605EB"/>
        </w:tc>
        <w:tc>
          <w:tcPr>
            <w:tcW w:w="3368" w:type="dxa"/>
            <w:vAlign w:val="center"/>
          </w:tcPr>
          <w:p w:rsidR="000605EB" w:rsidRPr="000549BE" w:rsidRDefault="000605EB" w:rsidP="000605EB">
            <w:pPr>
              <w:jc w:val="center"/>
              <w:rPr>
                <w:rFonts w:ascii="Arial" w:hAnsi="Arial"/>
              </w:rPr>
            </w:pPr>
            <w:r w:rsidRPr="000549BE">
              <w:rPr>
                <w:rFonts w:ascii="Arial" w:hAnsi="Arial"/>
              </w:rPr>
              <w:t>Qualité du travail</w:t>
            </w:r>
          </w:p>
        </w:tc>
        <w:tc>
          <w:tcPr>
            <w:tcW w:w="890" w:type="dxa"/>
            <w:vAlign w:val="center"/>
          </w:tcPr>
          <w:p w:rsidR="000605EB" w:rsidRPr="000549BE" w:rsidRDefault="000605EB" w:rsidP="000605EB"/>
        </w:tc>
        <w:tc>
          <w:tcPr>
            <w:tcW w:w="710" w:type="dxa"/>
            <w:vAlign w:val="center"/>
          </w:tcPr>
          <w:p w:rsidR="000605EB" w:rsidRPr="000549BE" w:rsidRDefault="000605EB" w:rsidP="000605EB"/>
        </w:tc>
        <w:tc>
          <w:tcPr>
            <w:tcW w:w="851" w:type="dxa"/>
            <w:vAlign w:val="center"/>
          </w:tcPr>
          <w:p w:rsidR="000605EB" w:rsidRPr="000549BE" w:rsidRDefault="000605EB" w:rsidP="000605EB"/>
        </w:tc>
        <w:tc>
          <w:tcPr>
            <w:tcW w:w="853" w:type="dxa"/>
            <w:vAlign w:val="center"/>
          </w:tcPr>
          <w:p w:rsidR="000605EB" w:rsidRPr="000549BE" w:rsidRDefault="000605EB" w:rsidP="000605EB"/>
        </w:tc>
        <w:tc>
          <w:tcPr>
            <w:tcW w:w="2164" w:type="dxa"/>
            <w:vMerge/>
          </w:tcPr>
          <w:p w:rsidR="000605EB" w:rsidRDefault="000605EB" w:rsidP="000605EB"/>
        </w:tc>
      </w:tr>
      <w:tr w:rsidR="000605EB" w:rsidTr="000549BE">
        <w:trPr>
          <w:trHeight w:val="340"/>
        </w:trPr>
        <w:tc>
          <w:tcPr>
            <w:tcW w:w="2238" w:type="dxa"/>
            <w:vMerge/>
          </w:tcPr>
          <w:p w:rsidR="000605EB" w:rsidRDefault="000605EB" w:rsidP="000605EB"/>
        </w:tc>
        <w:tc>
          <w:tcPr>
            <w:tcW w:w="3368" w:type="dxa"/>
            <w:vAlign w:val="center"/>
          </w:tcPr>
          <w:p w:rsidR="000605EB" w:rsidRPr="000549BE" w:rsidRDefault="000605EB" w:rsidP="000605EB">
            <w:pPr>
              <w:jc w:val="center"/>
              <w:rPr>
                <w:rFonts w:ascii="Arial" w:hAnsi="Arial"/>
              </w:rPr>
            </w:pPr>
            <w:r w:rsidRPr="000549BE">
              <w:rPr>
                <w:rFonts w:ascii="Arial" w:hAnsi="Arial"/>
              </w:rPr>
              <w:t>Autonomie</w:t>
            </w:r>
          </w:p>
        </w:tc>
        <w:tc>
          <w:tcPr>
            <w:tcW w:w="890" w:type="dxa"/>
            <w:vAlign w:val="center"/>
          </w:tcPr>
          <w:p w:rsidR="000605EB" w:rsidRPr="000549BE" w:rsidRDefault="000605EB" w:rsidP="000605EB"/>
        </w:tc>
        <w:tc>
          <w:tcPr>
            <w:tcW w:w="710" w:type="dxa"/>
            <w:vAlign w:val="center"/>
          </w:tcPr>
          <w:p w:rsidR="000605EB" w:rsidRPr="000549BE" w:rsidRDefault="000605EB" w:rsidP="000605EB"/>
        </w:tc>
        <w:tc>
          <w:tcPr>
            <w:tcW w:w="851" w:type="dxa"/>
            <w:vAlign w:val="center"/>
          </w:tcPr>
          <w:p w:rsidR="000605EB" w:rsidRPr="000549BE" w:rsidRDefault="000605EB" w:rsidP="000605EB"/>
        </w:tc>
        <w:tc>
          <w:tcPr>
            <w:tcW w:w="853" w:type="dxa"/>
            <w:vAlign w:val="center"/>
          </w:tcPr>
          <w:p w:rsidR="000605EB" w:rsidRPr="000549BE" w:rsidRDefault="000605EB" w:rsidP="000605EB"/>
        </w:tc>
        <w:tc>
          <w:tcPr>
            <w:tcW w:w="2164" w:type="dxa"/>
            <w:vMerge/>
          </w:tcPr>
          <w:p w:rsidR="000605EB" w:rsidRDefault="000605EB" w:rsidP="000605EB"/>
        </w:tc>
      </w:tr>
      <w:tr w:rsidR="000605EB" w:rsidTr="000549BE">
        <w:trPr>
          <w:trHeight w:val="340"/>
        </w:trPr>
        <w:tc>
          <w:tcPr>
            <w:tcW w:w="2238" w:type="dxa"/>
            <w:vMerge/>
          </w:tcPr>
          <w:p w:rsidR="000605EB" w:rsidRDefault="000605EB" w:rsidP="000605EB"/>
        </w:tc>
        <w:tc>
          <w:tcPr>
            <w:tcW w:w="3368" w:type="dxa"/>
            <w:vAlign w:val="center"/>
          </w:tcPr>
          <w:p w:rsidR="000605EB" w:rsidRPr="000549BE" w:rsidRDefault="000605EB" w:rsidP="000605EB">
            <w:pPr>
              <w:jc w:val="center"/>
              <w:rPr>
                <w:rFonts w:ascii="Arial" w:hAnsi="Arial"/>
              </w:rPr>
            </w:pPr>
            <w:r w:rsidRPr="000549BE">
              <w:rPr>
                <w:rFonts w:ascii="Arial" w:hAnsi="Arial"/>
              </w:rPr>
              <w:t>Aptitude pour le métier</w:t>
            </w:r>
          </w:p>
        </w:tc>
        <w:tc>
          <w:tcPr>
            <w:tcW w:w="890" w:type="dxa"/>
            <w:vAlign w:val="center"/>
          </w:tcPr>
          <w:p w:rsidR="000605EB" w:rsidRPr="000549BE" w:rsidRDefault="000605EB" w:rsidP="000605EB"/>
        </w:tc>
        <w:tc>
          <w:tcPr>
            <w:tcW w:w="710" w:type="dxa"/>
            <w:vAlign w:val="center"/>
          </w:tcPr>
          <w:p w:rsidR="000605EB" w:rsidRPr="000549BE" w:rsidRDefault="000605EB" w:rsidP="000605EB"/>
        </w:tc>
        <w:tc>
          <w:tcPr>
            <w:tcW w:w="851" w:type="dxa"/>
            <w:vAlign w:val="center"/>
          </w:tcPr>
          <w:p w:rsidR="000605EB" w:rsidRPr="000549BE" w:rsidRDefault="000605EB" w:rsidP="000605EB"/>
        </w:tc>
        <w:tc>
          <w:tcPr>
            <w:tcW w:w="853" w:type="dxa"/>
            <w:vAlign w:val="center"/>
          </w:tcPr>
          <w:p w:rsidR="000605EB" w:rsidRPr="000549BE" w:rsidRDefault="000605EB" w:rsidP="000605EB"/>
        </w:tc>
        <w:tc>
          <w:tcPr>
            <w:tcW w:w="2164" w:type="dxa"/>
            <w:vMerge/>
          </w:tcPr>
          <w:p w:rsidR="000605EB" w:rsidRDefault="000605EB" w:rsidP="000605EB"/>
        </w:tc>
      </w:tr>
      <w:tr w:rsidR="000549BE" w:rsidTr="002C2B54">
        <w:trPr>
          <w:trHeight w:val="340"/>
        </w:trPr>
        <w:tc>
          <w:tcPr>
            <w:tcW w:w="2238" w:type="dxa"/>
            <w:vMerge w:val="restart"/>
          </w:tcPr>
          <w:p w:rsidR="000549BE" w:rsidRPr="00DD0319" w:rsidRDefault="000549BE" w:rsidP="000549B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P5</w:t>
            </w:r>
          </w:p>
          <w:p w:rsidR="000549BE" w:rsidRPr="005A75C7" w:rsidRDefault="000549BE" w:rsidP="000549BE">
            <w:pPr>
              <w:jc w:val="center"/>
              <w:rPr>
                <w:rFonts w:ascii="Arial" w:hAnsi="Arial"/>
                <w:b/>
              </w:rPr>
            </w:pPr>
          </w:p>
          <w:p w:rsidR="000549BE" w:rsidRPr="005A75C7" w:rsidRDefault="000549BE" w:rsidP="000549BE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 xml:space="preserve">Du </w:t>
            </w:r>
          </w:p>
          <w:p w:rsidR="000549BE" w:rsidRPr="005A75C7" w:rsidRDefault="000549BE" w:rsidP="000549BE">
            <w:pPr>
              <w:rPr>
                <w:rFonts w:ascii="Arial" w:hAnsi="Arial"/>
              </w:rPr>
            </w:pPr>
          </w:p>
          <w:p w:rsidR="000549BE" w:rsidRPr="005A75C7" w:rsidRDefault="000549BE" w:rsidP="000549BE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Au</w:t>
            </w:r>
          </w:p>
          <w:p w:rsidR="000549BE" w:rsidRPr="005A75C7" w:rsidRDefault="000549BE" w:rsidP="000549BE">
            <w:pPr>
              <w:rPr>
                <w:rFonts w:ascii="Arial" w:hAnsi="Arial"/>
              </w:rPr>
            </w:pPr>
          </w:p>
          <w:p w:rsidR="000549BE" w:rsidRDefault="000549BE" w:rsidP="000549BE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Nombre de semaines :</w:t>
            </w:r>
          </w:p>
          <w:p w:rsidR="000549BE" w:rsidRDefault="000549BE" w:rsidP="000549BE">
            <w:pPr>
              <w:rPr>
                <w:rFonts w:ascii="Arial" w:hAnsi="Arial"/>
              </w:rPr>
            </w:pPr>
          </w:p>
          <w:p w:rsidR="000549BE" w:rsidRDefault="000549BE" w:rsidP="000549BE"/>
        </w:tc>
        <w:tc>
          <w:tcPr>
            <w:tcW w:w="6672" w:type="dxa"/>
            <w:gridSpan w:val="5"/>
            <w:vAlign w:val="center"/>
          </w:tcPr>
          <w:p w:rsidR="000549BE" w:rsidRDefault="000549BE" w:rsidP="000549BE">
            <w:pPr>
              <w:rPr>
                <w:rFonts w:ascii="Arial" w:hAnsi="Arial"/>
              </w:rPr>
            </w:pPr>
            <w:r w:rsidRPr="005A75C7">
              <w:rPr>
                <w:rFonts w:ascii="Arial" w:hAnsi="Arial"/>
              </w:rPr>
              <w:t>Remarque :</w:t>
            </w:r>
          </w:p>
          <w:p w:rsidR="000549BE" w:rsidRDefault="000549BE" w:rsidP="000605EB"/>
          <w:p w:rsidR="000549BE" w:rsidRDefault="000549BE" w:rsidP="000605EB"/>
          <w:p w:rsidR="000549BE" w:rsidRDefault="000549BE" w:rsidP="000605EB"/>
          <w:p w:rsidR="000549BE" w:rsidRDefault="000549BE" w:rsidP="000605EB"/>
          <w:p w:rsidR="000549BE" w:rsidRPr="000549BE" w:rsidRDefault="000549BE" w:rsidP="000605EB"/>
        </w:tc>
        <w:tc>
          <w:tcPr>
            <w:tcW w:w="2164" w:type="dxa"/>
            <w:vMerge w:val="restart"/>
          </w:tcPr>
          <w:p w:rsidR="000549BE" w:rsidRPr="005A75C7" w:rsidRDefault="000549BE" w:rsidP="000549BE">
            <w:pPr>
              <w:rPr>
                <w:rFonts w:ascii="Arial" w:hAnsi="Arial"/>
                <w:sz w:val="22"/>
                <w:szCs w:val="22"/>
              </w:rPr>
            </w:pPr>
            <w:r w:rsidRPr="005A75C7">
              <w:rPr>
                <w:rFonts w:ascii="Arial" w:hAnsi="Arial"/>
                <w:sz w:val="22"/>
                <w:szCs w:val="22"/>
              </w:rPr>
              <w:t>Cachet de l’entreprise</w:t>
            </w:r>
          </w:p>
          <w:p w:rsidR="000549BE" w:rsidRPr="005A75C7" w:rsidRDefault="000549BE" w:rsidP="000549BE">
            <w:pPr>
              <w:rPr>
                <w:rFonts w:ascii="Arial" w:hAnsi="Arial"/>
                <w:sz w:val="22"/>
                <w:szCs w:val="22"/>
              </w:rPr>
            </w:pPr>
          </w:p>
          <w:p w:rsidR="000549BE" w:rsidRPr="005A75C7" w:rsidRDefault="000549BE" w:rsidP="000549BE">
            <w:pPr>
              <w:rPr>
                <w:rFonts w:ascii="Arial" w:hAnsi="Arial"/>
                <w:sz w:val="22"/>
                <w:szCs w:val="22"/>
              </w:rPr>
            </w:pPr>
          </w:p>
          <w:p w:rsidR="000549BE" w:rsidRPr="005A75C7" w:rsidRDefault="000549BE" w:rsidP="000549BE">
            <w:pPr>
              <w:rPr>
                <w:rFonts w:ascii="Arial" w:hAnsi="Arial"/>
                <w:sz w:val="22"/>
                <w:szCs w:val="22"/>
              </w:rPr>
            </w:pPr>
          </w:p>
          <w:p w:rsidR="000549BE" w:rsidRPr="005A75C7" w:rsidRDefault="000549BE" w:rsidP="000549BE">
            <w:pPr>
              <w:rPr>
                <w:rFonts w:ascii="Arial" w:hAnsi="Arial"/>
                <w:sz w:val="22"/>
                <w:szCs w:val="22"/>
              </w:rPr>
            </w:pPr>
          </w:p>
          <w:p w:rsidR="000549BE" w:rsidRPr="005A75C7" w:rsidRDefault="000549BE" w:rsidP="000549BE">
            <w:pPr>
              <w:rPr>
                <w:rFonts w:ascii="Arial" w:hAnsi="Arial"/>
                <w:sz w:val="22"/>
                <w:szCs w:val="22"/>
              </w:rPr>
            </w:pPr>
          </w:p>
          <w:p w:rsidR="000549BE" w:rsidRPr="005A75C7" w:rsidRDefault="000549BE" w:rsidP="000549BE">
            <w:pPr>
              <w:rPr>
                <w:rFonts w:ascii="Arial" w:hAnsi="Arial"/>
                <w:sz w:val="22"/>
                <w:szCs w:val="22"/>
              </w:rPr>
            </w:pPr>
          </w:p>
          <w:p w:rsidR="000549BE" w:rsidRDefault="000549BE" w:rsidP="000549BE">
            <w:pPr>
              <w:rPr>
                <w:rFonts w:ascii="Arial" w:hAnsi="Arial"/>
                <w:sz w:val="22"/>
                <w:szCs w:val="22"/>
              </w:rPr>
            </w:pPr>
            <w:r w:rsidRPr="005A75C7">
              <w:rPr>
                <w:rFonts w:ascii="Arial" w:hAnsi="Arial"/>
                <w:sz w:val="22"/>
                <w:szCs w:val="22"/>
              </w:rPr>
              <w:t>Signature du tuteur</w:t>
            </w:r>
          </w:p>
          <w:p w:rsidR="000549BE" w:rsidRDefault="000549BE" w:rsidP="000549BE"/>
        </w:tc>
      </w:tr>
      <w:tr w:rsidR="000549BE" w:rsidTr="000549BE">
        <w:trPr>
          <w:trHeight w:val="340"/>
        </w:trPr>
        <w:tc>
          <w:tcPr>
            <w:tcW w:w="2238" w:type="dxa"/>
            <w:vMerge/>
          </w:tcPr>
          <w:p w:rsidR="000549BE" w:rsidRDefault="000549BE" w:rsidP="000549BE"/>
        </w:tc>
        <w:tc>
          <w:tcPr>
            <w:tcW w:w="3368" w:type="dxa"/>
            <w:vAlign w:val="center"/>
          </w:tcPr>
          <w:p w:rsidR="000549BE" w:rsidRDefault="000549BE" w:rsidP="000549BE"/>
        </w:tc>
        <w:tc>
          <w:tcPr>
            <w:tcW w:w="890" w:type="dxa"/>
            <w:vAlign w:val="center"/>
          </w:tcPr>
          <w:p w:rsidR="000549BE" w:rsidRPr="005A75C7" w:rsidRDefault="000549BE" w:rsidP="000549BE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TB</w:t>
            </w:r>
          </w:p>
        </w:tc>
        <w:tc>
          <w:tcPr>
            <w:tcW w:w="710" w:type="dxa"/>
            <w:vAlign w:val="center"/>
          </w:tcPr>
          <w:p w:rsidR="000549BE" w:rsidRPr="005A75C7" w:rsidRDefault="000549BE" w:rsidP="000549BE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B</w:t>
            </w:r>
          </w:p>
        </w:tc>
        <w:tc>
          <w:tcPr>
            <w:tcW w:w="851" w:type="dxa"/>
            <w:vAlign w:val="center"/>
          </w:tcPr>
          <w:p w:rsidR="000549BE" w:rsidRPr="005A75C7" w:rsidRDefault="000549BE" w:rsidP="000549BE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AB</w:t>
            </w:r>
          </w:p>
        </w:tc>
        <w:tc>
          <w:tcPr>
            <w:tcW w:w="853" w:type="dxa"/>
            <w:vAlign w:val="center"/>
          </w:tcPr>
          <w:p w:rsidR="000549BE" w:rsidRPr="005A75C7" w:rsidRDefault="000549BE" w:rsidP="000549BE">
            <w:pPr>
              <w:jc w:val="center"/>
              <w:rPr>
                <w:rFonts w:ascii="Arial" w:hAnsi="Arial"/>
                <w:b/>
              </w:rPr>
            </w:pPr>
            <w:r w:rsidRPr="005A75C7">
              <w:rPr>
                <w:rFonts w:ascii="Arial" w:hAnsi="Arial"/>
                <w:b/>
              </w:rPr>
              <w:t>INS</w:t>
            </w:r>
          </w:p>
        </w:tc>
        <w:tc>
          <w:tcPr>
            <w:tcW w:w="2164" w:type="dxa"/>
            <w:vMerge/>
          </w:tcPr>
          <w:p w:rsidR="000549BE" w:rsidRDefault="000549BE" w:rsidP="000549BE"/>
        </w:tc>
      </w:tr>
      <w:tr w:rsidR="000549BE" w:rsidTr="000549BE">
        <w:trPr>
          <w:trHeight w:val="340"/>
        </w:trPr>
        <w:tc>
          <w:tcPr>
            <w:tcW w:w="2238" w:type="dxa"/>
            <w:vMerge/>
          </w:tcPr>
          <w:p w:rsidR="000549BE" w:rsidRDefault="000549BE" w:rsidP="000549BE"/>
        </w:tc>
        <w:tc>
          <w:tcPr>
            <w:tcW w:w="3368" w:type="dxa"/>
            <w:vAlign w:val="center"/>
          </w:tcPr>
          <w:p w:rsidR="000549BE" w:rsidRPr="000549BE" w:rsidRDefault="000549BE" w:rsidP="000549BE">
            <w:pPr>
              <w:jc w:val="center"/>
              <w:rPr>
                <w:rFonts w:ascii="Arial" w:hAnsi="Arial"/>
              </w:rPr>
            </w:pPr>
            <w:r w:rsidRPr="000549BE">
              <w:rPr>
                <w:rFonts w:ascii="Arial" w:hAnsi="Arial"/>
              </w:rPr>
              <w:t>Qualité du travail</w:t>
            </w:r>
          </w:p>
        </w:tc>
        <w:tc>
          <w:tcPr>
            <w:tcW w:w="890" w:type="dxa"/>
            <w:vAlign w:val="center"/>
          </w:tcPr>
          <w:p w:rsidR="000549BE" w:rsidRPr="000549BE" w:rsidRDefault="000549BE" w:rsidP="000549BE"/>
        </w:tc>
        <w:tc>
          <w:tcPr>
            <w:tcW w:w="710" w:type="dxa"/>
            <w:vAlign w:val="center"/>
          </w:tcPr>
          <w:p w:rsidR="000549BE" w:rsidRPr="000549BE" w:rsidRDefault="000549BE" w:rsidP="000549BE"/>
        </w:tc>
        <w:tc>
          <w:tcPr>
            <w:tcW w:w="851" w:type="dxa"/>
            <w:vAlign w:val="center"/>
          </w:tcPr>
          <w:p w:rsidR="000549BE" w:rsidRPr="000549BE" w:rsidRDefault="000549BE" w:rsidP="000549BE"/>
        </w:tc>
        <w:tc>
          <w:tcPr>
            <w:tcW w:w="853" w:type="dxa"/>
            <w:vAlign w:val="center"/>
          </w:tcPr>
          <w:p w:rsidR="000549BE" w:rsidRPr="000549BE" w:rsidRDefault="000549BE" w:rsidP="000549BE"/>
        </w:tc>
        <w:tc>
          <w:tcPr>
            <w:tcW w:w="2164" w:type="dxa"/>
            <w:vMerge/>
          </w:tcPr>
          <w:p w:rsidR="000549BE" w:rsidRDefault="000549BE" w:rsidP="000549BE"/>
        </w:tc>
      </w:tr>
      <w:tr w:rsidR="000549BE" w:rsidTr="000549BE">
        <w:trPr>
          <w:trHeight w:val="340"/>
        </w:trPr>
        <w:tc>
          <w:tcPr>
            <w:tcW w:w="2238" w:type="dxa"/>
            <w:vMerge/>
          </w:tcPr>
          <w:p w:rsidR="000549BE" w:rsidRDefault="000549BE" w:rsidP="000549BE"/>
        </w:tc>
        <w:tc>
          <w:tcPr>
            <w:tcW w:w="3368" w:type="dxa"/>
            <w:vAlign w:val="center"/>
          </w:tcPr>
          <w:p w:rsidR="000549BE" w:rsidRPr="000549BE" w:rsidRDefault="000549BE" w:rsidP="000549BE">
            <w:pPr>
              <w:jc w:val="center"/>
              <w:rPr>
                <w:rFonts w:ascii="Arial" w:hAnsi="Arial"/>
              </w:rPr>
            </w:pPr>
            <w:r w:rsidRPr="000549BE">
              <w:rPr>
                <w:rFonts w:ascii="Arial" w:hAnsi="Arial"/>
              </w:rPr>
              <w:t>Autonomie</w:t>
            </w:r>
          </w:p>
        </w:tc>
        <w:tc>
          <w:tcPr>
            <w:tcW w:w="890" w:type="dxa"/>
            <w:vAlign w:val="center"/>
          </w:tcPr>
          <w:p w:rsidR="000549BE" w:rsidRPr="000549BE" w:rsidRDefault="000549BE" w:rsidP="000549BE"/>
        </w:tc>
        <w:tc>
          <w:tcPr>
            <w:tcW w:w="710" w:type="dxa"/>
            <w:vAlign w:val="center"/>
          </w:tcPr>
          <w:p w:rsidR="000549BE" w:rsidRPr="000549BE" w:rsidRDefault="000549BE" w:rsidP="000549BE"/>
        </w:tc>
        <w:tc>
          <w:tcPr>
            <w:tcW w:w="851" w:type="dxa"/>
            <w:vAlign w:val="center"/>
          </w:tcPr>
          <w:p w:rsidR="000549BE" w:rsidRPr="000549BE" w:rsidRDefault="000549BE" w:rsidP="000549BE"/>
        </w:tc>
        <w:tc>
          <w:tcPr>
            <w:tcW w:w="853" w:type="dxa"/>
            <w:vAlign w:val="center"/>
          </w:tcPr>
          <w:p w:rsidR="000549BE" w:rsidRPr="000549BE" w:rsidRDefault="000549BE" w:rsidP="000549BE"/>
        </w:tc>
        <w:tc>
          <w:tcPr>
            <w:tcW w:w="2164" w:type="dxa"/>
            <w:vMerge/>
          </w:tcPr>
          <w:p w:rsidR="000549BE" w:rsidRDefault="000549BE" w:rsidP="000549BE"/>
        </w:tc>
      </w:tr>
      <w:tr w:rsidR="000549BE" w:rsidTr="000549BE">
        <w:trPr>
          <w:trHeight w:val="340"/>
        </w:trPr>
        <w:tc>
          <w:tcPr>
            <w:tcW w:w="2238" w:type="dxa"/>
            <w:vMerge/>
          </w:tcPr>
          <w:p w:rsidR="000549BE" w:rsidRDefault="000549BE" w:rsidP="000549BE"/>
        </w:tc>
        <w:tc>
          <w:tcPr>
            <w:tcW w:w="3368" w:type="dxa"/>
            <w:vAlign w:val="center"/>
          </w:tcPr>
          <w:p w:rsidR="000549BE" w:rsidRPr="000549BE" w:rsidRDefault="000549BE" w:rsidP="000549BE">
            <w:pPr>
              <w:jc w:val="center"/>
              <w:rPr>
                <w:rFonts w:ascii="Arial" w:hAnsi="Arial"/>
              </w:rPr>
            </w:pPr>
            <w:r w:rsidRPr="000549BE">
              <w:rPr>
                <w:rFonts w:ascii="Arial" w:hAnsi="Arial"/>
              </w:rPr>
              <w:t>Aptitude pour le métier</w:t>
            </w:r>
          </w:p>
        </w:tc>
        <w:tc>
          <w:tcPr>
            <w:tcW w:w="890" w:type="dxa"/>
            <w:vAlign w:val="center"/>
          </w:tcPr>
          <w:p w:rsidR="000549BE" w:rsidRPr="000549BE" w:rsidRDefault="000549BE" w:rsidP="000549BE"/>
        </w:tc>
        <w:tc>
          <w:tcPr>
            <w:tcW w:w="710" w:type="dxa"/>
            <w:vAlign w:val="center"/>
          </w:tcPr>
          <w:p w:rsidR="000549BE" w:rsidRPr="000549BE" w:rsidRDefault="000549BE" w:rsidP="000549BE"/>
        </w:tc>
        <w:tc>
          <w:tcPr>
            <w:tcW w:w="851" w:type="dxa"/>
            <w:vAlign w:val="center"/>
          </w:tcPr>
          <w:p w:rsidR="000549BE" w:rsidRPr="000549BE" w:rsidRDefault="000549BE" w:rsidP="000549BE"/>
        </w:tc>
        <w:tc>
          <w:tcPr>
            <w:tcW w:w="853" w:type="dxa"/>
            <w:vAlign w:val="center"/>
          </w:tcPr>
          <w:p w:rsidR="000549BE" w:rsidRPr="000549BE" w:rsidRDefault="000549BE" w:rsidP="000549BE"/>
        </w:tc>
        <w:tc>
          <w:tcPr>
            <w:tcW w:w="2164" w:type="dxa"/>
            <w:vMerge/>
          </w:tcPr>
          <w:p w:rsidR="000549BE" w:rsidRDefault="000549BE" w:rsidP="000549BE"/>
        </w:tc>
      </w:tr>
    </w:tbl>
    <w:p w:rsidR="00E85D5C" w:rsidRDefault="00E85D5C" w:rsidP="00E85D5C">
      <w:pPr>
        <w:rPr>
          <w:rFonts w:ascii="Arial" w:hAnsi="Arial"/>
          <w:b/>
          <w:sz w:val="16"/>
          <w:szCs w:val="16"/>
        </w:rPr>
      </w:pPr>
    </w:p>
    <w:p w:rsidR="00185A5B" w:rsidRPr="00326690" w:rsidRDefault="00185A5B" w:rsidP="00326690">
      <w:pPr>
        <w:tabs>
          <w:tab w:val="left" w:pos="6686"/>
        </w:tabs>
        <w:rPr>
          <w:sz w:val="16"/>
          <w:szCs w:val="16"/>
        </w:rPr>
        <w:sectPr w:rsidR="00185A5B" w:rsidRPr="00326690" w:rsidSect="00701BAE">
          <w:footerReference w:type="default" r:id="rId13"/>
          <w:footerReference w:type="first" r:id="rId14"/>
          <w:pgSz w:w="11907" w:h="16840" w:code="9"/>
          <w:pgMar w:top="426" w:right="567" w:bottom="284" w:left="709" w:header="284" w:footer="447" w:gutter="0"/>
          <w:pgNumType w:start="5"/>
          <w:cols w:space="720"/>
          <w:docGrid w:linePitch="272"/>
        </w:sectPr>
      </w:pPr>
    </w:p>
    <w:tbl>
      <w:tblPr>
        <w:tblpPr w:leftFromText="141" w:rightFromText="141" w:vertAnchor="page" w:horzAnchor="margin" w:tblpXSpec="center" w:tblpY="1253"/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57"/>
        <w:gridCol w:w="202"/>
        <w:gridCol w:w="203"/>
        <w:gridCol w:w="203"/>
        <w:gridCol w:w="203"/>
        <w:gridCol w:w="204"/>
        <w:gridCol w:w="204"/>
        <w:gridCol w:w="204"/>
        <w:gridCol w:w="206"/>
        <w:gridCol w:w="204"/>
        <w:gridCol w:w="204"/>
        <w:gridCol w:w="204"/>
        <w:gridCol w:w="193"/>
        <w:gridCol w:w="10"/>
        <w:gridCol w:w="204"/>
        <w:gridCol w:w="204"/>
        <w:gridCol w:w="203"/>
        <w:gridCol w:w="205"/>
        <w:gridCol w:w="204"/>
        <w:gridCol w:w="204"/>
        <w:gridCol w:w="203"/>
        <w:gridCol w:w="204"/>
        <w:gridCol w:w="204"/>
        <w:gridCol w:w="204"/>
        <w:gridCol w:w="203"/>
        <w:gridCol w:w="206"/>
        <w:gridCol w:w="204"/>
        <w:gridCol w:w="204"/>
        <w:gridCol w:w="203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3"/>
        <w:gridCol w:w="204"/>
        <w:gridCol w:w="204"/>
        <w:gridCol w:w="226"/>
      </w:tblGrid>
      <w:tr w:rsidR="00ED2FD9" w:rsidRPr="0042667D" w:rsidTr="00ED2FD9">
        <w:trPr>
          <w:cantSplit/>
          <w:trHeight w:val="84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2FD9" w:rsidRPr="006F5021" w:rsidRDefault="00ED2FD9" w:rsidP="009E6D5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Tâches professionnelles (RAP)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T1.1</w:t>
            </w:r>
          </w:p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T1.2</w:t>
            </w:r>
          </w:p>
          <w:p w:rsidR="00ED2FD9" w:rsidRPr="00845AC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T1.3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T3.1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T1.1</w:t>
            </w:r>
          </w:p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T1.2</w:t>
            </w:r>
          </w:p>
          <w:p w:rsidR="00ED2FD9" w:rsidRPr="00845AC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T1.1</w:t>
            </w:r>
          </w:p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T1.2</w:t>
            </w:r>
          </w:p>
          <w:p w:rsidR="00ED2FD9" w:rsidRPr="005A1302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T1.3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T3.1</w:t>
            </w:r>
          </w:p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T3.2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FD9" w:rsidRDefault="00ED2FD9" w:rsidP="009E6D5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T4.1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FD9" w:rsidRDefault="00ED2FD9" w:rsidP="009E6D5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T4.2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D2FD9" w:rsidRDefault="00ED2FD9" w:rsidP="009E6D5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T3.1</w:t>
            </w:r>
          </w:p>
          <w:p w:rsidR="00ED2FD9" w:rsidRDefault="00ED2FD9" w:rsidP="009E6D5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T3.2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T3.1</w:t>
            </w:r>
          </w:p>
          <w:p w:rsidR="00ED2FD9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T3.2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D2FD9" w:rsidRDefault="00ED2FD9" w:rsidP="009E6D5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9E6D59">
              <w:rPr>
                <w:rFonts w:ascii="Arial" w:hAnsi="Arial" w:cs="Arial"/>
                <w:b/>
                <w:color w:val="000000"/>
                <w:sz w:val="22"/>
              </w:rPr>
              <w:t>T3.2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FD9" w:rsidRDefault="00ED2FD9" w:rsidP="009E6D5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T3.1</w:t>
            </w:r>
          </w:p>
          <w:p w:rsidR="00ED2FD9" w:rsidRDefault="00ED2FD9" w:rsidP="009E6D5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T3.2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FD9" w:rsidRDefault="00ED2FD9" w:rsidP="009E6D5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T3.1</w:t>
            </w:r>
          </w:p>
          <w:p w:rsidR="00ED2FD9" w:rsidRDefault="00ED2FD9" w:rsidP="009E6D5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4"/>
              </w:rPr>
              <w:t>T3.2</w:t>
            </w:r>
          </w:p>
        </w:tc>
      </w:tr>
      <w:tr w:rsidR="00ED2FD9" w:rsidRPr="0042667D" w:rsidTr="00ED2FD9">
        <w:trPr>
          <w:cantSplit/>
          <w:trHeight w:val="2811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D2FD9" w:rsidRDefault="00ED2FD9" w:rsidP="009E6D5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</w:t>
            </w:r>
            <w:r w:rsidRPr="006F5021">
              <w:rPr>
                <w:rFonts w:ascii="Arial" w:hAnsi="Arial" w:cs="Arial"/>
                <w:b/>
                <w:color w:val="000000"/>
                <w:sz w:val="28"/>
                <w:szCs w:val="28"/>
              </w:rPr>
              <w:t>Situations</w:t>
            </w:r>
          </w:p>
          <w:p w:rsidR="00ED2FD9" w:rsidRDefault="00ED2FD9" w:rsidP="009E6D5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</w:t>
            </w:r>
            <w:r w:rsidRPr="006F5021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  <w:r w:rsidRPr="006F5021">
              <w:rPr>
                <w:rFonts w:ascii="Arial" w:hAnsi="Arial" w:cs="Arial"/>
                <w:b/>
                <w:color w:val="000000"/>
                <w:sz w:val="28"/>
                <w:szCs w:val="28"/>
              </w:rPr>
              <w:t>d’apprentissage</w:t>
            </w:r>
          </w:p>
          <w:p w:rsidR="00ED2FD9" w:rsidRDefault="00ED2FD9" w:rsidP="009E6D5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ED2FD9" w:rsidRDefault="00ED2FD9" w:rsidP="009E6D5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ED2FD9" w:rsidRDefault="00ED2FD9" w:rsidP="009E6D5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ED2FD9" w:rsidRDefault="00ED2FD9" w:rsidP="009E6D59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Compétences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D2FD9" w:rsidRPr="007C0AC9" w:rsidRDefault="00ED2FD9" w:rsidP="009E6D59">
            <w:pPr>
              <w:pStyle w:val="p1"/>
              <w:snapToGrid w:val="0"/>
              <w:spacing w:line="240" w:lineRule="auto"/>
              <w:rPr>
                <w:b w:val="0"/>
                <w:color w:val="000000"/>
                <w:spacing w:val="-16"/>
                <w:sz w:val="22"/>
                <w:szCs w:val="22"/>
              </w:rPr>
            </w:pPr>
            <w:r w:rsidRPr="007C0AC9">
              <w:rPr>
                <w:b w:val="0"/>
                <w:color w:val="000000"/>
                <w:sz w:val="22"/>
                <w:szCs w:val="22"/>
              </w:rPr>
              <w:t>Effectuer une opération d’entretien  périodique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D2FD9" w:rsidRPr="007C0AC9" w:rsidRDefault="00ED2FD9" w:rsidP="00E64C7E">
            <w:pPr>
              <w:pStyle w:val="p1"/>
              <w:snapToGrid w:val="0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7C0AC9">
              <w:rPr>
                <w:b w:val="0"/>
                <w:color w:val="000000"/>
                <w:sz w:val="22"/>
                <w:szCs w:val="22"/>
              </w:rPr>
              <w:t xml:space="preserve">Remplacer des éléments de la </w:t>
            </w:r>
            <w:r>
              <w:rPr>
                <w:b w:val="0"/>
                <w:color w:val="000000"/>
                <w:sz w:val="22"/>
                <w:szCs w:val="22"/>
              </w:rPr>
              <w:t>liaison au sol (pneus)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D2FD9" w:rsidRPr="007C0AC9" w:rsidRDefault="00ED2FD9" w:rsidP="009E6D59">
            <w:pPr>
              <w:pStyle w:val="p1"/>
              <w:snapToGrid w:val="0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7C0AC9">
              <w:rPr>
                <w:b w:val="0"/>
                <w:color w:val="000000"/>
                <w:sz w:val="22"/>
                <w:szCs w:val="22"/>
              </w:rPr>
              <w:t>Échanger des éléments de freinage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D2FD9" w:rsidRDefault="00ED2FD9" w:rsidP="009E6D59">
            <w:pPr>
              <w:pStyle w:val="p1"/>
              <w:snapToGrid w:val="0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7C0AC9">
              <w:rPr>
                <w:b w:val="0"/>
                <w:color w:val="000000"/>
                <w:sz w:val="22"/>
                <w:szCs w:val="22"/>
              </w:rPr>
              <w:t xml:space="preserve">Échanger des éléments </w:t>
            </w:r>
          </w:p>
          <w:p w:rsidR="00ED2FD9" w:rsidRPr="007C0AC9" w:rsidRDefault="00ED2FD9" w:rsidP="00E64C7E">
            <w:pPr>
              <w:pStyle w:val="p1"/>
              <w:snapToGrid w:val="0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7C0AC9">
              <w:rPr>
                <w:b w:val="0"/>
                <w:color w:val="000000"/>
                <w:sz w:val="22"/>
                <w:szCs w:val="22"/>
              </w:rPr>
              <w:t>d’un</w:t>
            </w:r>
            <w:r>
              <w:rPr>
                <w:b w:val="0"/>
                <w:color w:val="000000"/>
                <w:sz w:val="22"/>
                <w:szCs w:val="22"/>
              </w:rPr>
              <w:t>e fourche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D2FD9" w:rsidRPr="007C0AC9" w:rsidRDefault="00ED2FD9" w:rsidP="009E6D59">
            <w:pPr>
              <w:pStyle w:val="p1"/>
              <w:snapToGrid w:val="0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 w:rsidRPr="007C0AC9">
              <w:rPr>
                <w:b w:val="0"/>
                <w:color w:val="000000"/>
                <w:sz w:val="22"/>
                <w:szCs w:val="22"/>
              </w:rPr>
              <w:t>Remplacer un élément sur un système électrique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D2FD9" w:rsidRPr="007C0AC9" w:rsidRDefault="00ED2FD9" w:rsidP="009E6D59">
            <w:pPr>
              <w:pStyle w:val="p1"/>
              <w:snapToGrid w:val="0"/>
              <w:spacing w:line="240" w:lineRule="auto"/>
              <w:rPr>
                <w:b w:val="0"/>
                <w:color w:val="000000"/>
                <w:spacing w:val="-4"/>
                <w:sz w:val="22"/>
                <w:szCs w:val="22"/>
              </w:rPr>
            </w:pPr>
            <w:r w:rsidRPr="007C0AC9">
              <w:rPr>
                <w:b w:val="0"/>
                <w:color w:val="000000"/>
                <w:sz w:val="22"/>
                <w:szCs w:val="22"/>
              </w:rPr>
              <w:t>Réceptionner le véhicule</w:t>
            </w:r>
            <w:r w:rsidRPr="007C0AC9">
              <w:rPr>
                <w:b w:val="0"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D2FD9" w:rsidRPr="007C0AC9" w:rsidRDefault="00ED2FD9" w:rsidP="009E6D59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A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Restituer le véhicule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D2FD9" w:rsidRPr="007C0AC9" w:rsidRDefault="00ED2FD9" w:rsidP="009E6D59">
            <w:pPr>
              <w:pStyle w:val="p1"/>
              <w:snapToGrid w:val="0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Intervenir sur la distribution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D2FD9" w:rsidRPr="009E6D59" w:rsidRDefault="00ED2FD9" w:rsidP="00E64C7E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E6D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Remplacer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 organe de transmission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D2FD9" w:rsidRDefault="00ED2FD9" w:rsidP="00E64C7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AC9">
              <w:rPr>
                <w:rFonts w:ascii="Arial" w:hAnsi="Arial" w:cs="Arial"/>
                <w:color w:val="000000"/>
                <w:sz w:val="22"/>
                <w:szCs w:val="22"/>
              </w:rPr>
              <w:t xml:space="preserve">Intervenir sur la </w:t>
            </w:r>
          </w:p>
          <w:p w:rsidR="00ED2FD9" w:rsidRPr="009E6D59" w:rsidRDefault="00ED2FD9" w:rsidP="00E64C7E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AC9">
              <w:rPr>
                <w:rFonts w:ascii="Arial" w:hAnsi="Arial" w:cs="Arial"/>
                <w:color w:val="000000"/>
                <w:sz w:val="22"/>
                <w:szCs w:val="22"/>
              </w:rPr>
              <w:t>motorisation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D2FD9" w:rsidRPr="007C0AC9" w:rsidRDefault="00ED2FD9" w:rsidP="00ED2FD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0A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Identifier les pièces néce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saires à l’intervention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D2FD9" w:rsidRPr="007C0AC9" w:rsidRDefault="00ED2FD9" w:rsidP="009E6D59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C0A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Intervenir sur la carburation</w:t>
            </w:r>
          </w:p>
        </w:tc>
      </w:tr>
      <w:tr w:rsidR="00667748" w:rsidRPr="0042667D" w:rsidTr="00ED2FD9">
        <w:trPr>
          <w:cantSplit/>
          <w:trHeight w:val="47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2FD9" w:rsidRPr="006F5021" w:rsidRDefault="00ED2FD9" w:rsidP="009E6D5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Périodes</w:t>
            </w:r>
          </w:p>
        </w:tc>
        <w:tc>
          <w:tcPr>
            <w:tcW w:w="2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703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703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703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703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703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703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703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703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18" w:space="0" w:color="auto"/>
              <w:left w:val="single" w:sz="4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dxa"/>
            <w:tcBorders>
              <w:top w:val="single" w:sz="18" w:space="0" w:color="auto"/>
              <w:left w:val="nil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dxa"/>
            <w:tcBorders>
              <w:top w:val="single" w:sz="18" w:space="0" w:color="auto"/>
              <w:left w:val="nil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dxa"/>
            <w:tcBorders>
              <w:top w:val="single" w:sz="18" w:space="0" w:color="auto"/>
              <w:left w:val="nil"/>
            </w:tcBorders>
            <w:shd w:val="clear" w:color="auto" w:fill="FFFF00"/>
            <w:vAlign w:val="center"/>
          </w:tcPr>
          <w:p w:rsidR="00ED2FD9" w:rsidRPr="002703B7" w:rsidRDefault="00ED2FD9" w:rsidP="00E64C7E">
            <w:pPr>
              <w:pStyle w:val="p1"/>
              <w:snapToGrid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dxa"/>
            <w:tcBorders>
              <w:top w:val="single" w:sz="18" w:space="0" w:color="auto"/>
              <w:left w:val="nil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</w:tcBorders>
            <w:shd w:val="clear" w:color="auto" w:fill="FFFF00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00EE6C"/>
            <w:vAlign w:val="center"/>
          </w:tcPr>
          <w:p w:rsidR="00ED2FD9" w:rsidRPr="002703B7" w:rsidRDefault="00ED2FD9" w:rsidP="009E6D59">
            <w:pPr>
              <w:pStyle w:val="p1"/>
              <w:snapToGrid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667748" w:rsidRPr="0042667D" w:rsidTr="00667748">
        <w:trPr>
          <w:cantSplit/>
          <w:trHeight w:val="60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FD9" w:rsidRPr="00303BCB" w:rsidRDefault="00ED2FD9" w:rsidP="00303BCB">
            <w:pPr>
              <w:spacing w:line="213" w:lineRule="auto"/>
              <w:ind w:right="-22"/>
              <w:rPr>
                <w:rFonts w:ascii="Arial" w:hAnsi="Arial" w:cs="Arial"/>
                <w:color w:val="000000"/>
                <w:spacing w:val="-13"/>
              </w:rPr>
            </w:pPr>
            <w:r>
              <w:rPr>
                <w:rFonts w:ascii="Arial" w:hAnsi="Arial" w:cs="Arial"/>
                <w:color w:val="000000"/>
                <w:spacing w:val="-13"/>
              </w:rPr>
              <w:t xml:space="preserve">C 1.1 </w:t>
            </w:r>
            <w:r w:rsidRPr="00303BCB">
              <w:rPr>
                <w:rFonts w:ascii="Arial" w:hAnsi="Arial" w:cs="Arial"/>
                <w:color w:val="000000"/>
                <w:spacing w:val="-13"/>
              </w:rPr>
              <w:t>Collecter les données nécessaires à son intervention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7748" w:rsidRPr="0042667D" w:rsidTr="00ED2FD9">
        <w:trPr>
          <w:cantSplit/>
          <w:trHeight w:val="51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ED2FD9" w:rsidRPr="00303BCB" w:rsidRDefault="00ED2FD9" w:rsidP="00303BCB">
            <w:pPr>
              <w:spacing w:line="213" w:lineRule="auto"/>
              <w:ind w:right="-22"/>
              <w:rPr>
                <w:rFonts w:ascii="Arial" w:hAnsi="Arial" w:cs="Arial"/>
                <w:color w:val="000000"/>
                <w:spacing w:val="-13"/>
              </w:rPr>
            </w:pPr>
            <w:r w:rsidRPr="00303BCB">
              <w:rPr>
                <w:rFonts w:ascii="Arial" w:hAnsi="Arial" w:cs="Arial"/>
                <w:color w:val="000000"/>
                <w:spacing w:val="-13"/>
              </w:rPr>
              <w:t xml:space="preserve">C1.2  </w:t>
            </w:r>
            <w:r w:rsidRPr="001613E3">
              <w:rPr>
                <w:rFonts w:ascii="Arial" w:hAnsi="Arial" w:cs="Arial"/>
                <w:color w:val="000000"/>
                <w:spacing w:val="-13"/>
                <w:shd w:val="clear" w:color="auto" w:fill="F2DBDB" w:themeFill="accent2" w:themeFillTint="33"/>
              </w:rPr>
              <w:t>Communiquer en interne et avec les tiers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FD9" w:rsidRPr="0042667D" w:rsidTr="00ED2FD9">
        <w:trPr>
          <w:cantSplit/>
          <w:trHeight w:val="51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FD9" w:rsidRPr="00303BCB" w:rsidRDefault="00ED2FD9" w:rsidP="00303BCB">
            <w:pPr>
              <w:spacing w:line="213" w:lineRule="auto"/>
              <w:ind w:right="-22"/>
              <w:rPr>
                <w:rFonts w:ascii="Arial" w:hAnsi="Arial" w:cs="Arial"/>
                <w:color w:val="000000"/>
                <w:spacing w:val="-13"/>
              </w:rPr>
            </w:pPr>
            <w:r w:rsidRPr="00303BCB">
              <w:rPr>
                <w:rFonts w:ascii="Arial" w:hAnsi="Arial" w:cs="Arial"/>
                <w:color w:val="000000"/>
                <w:spacing w:val="-13"/>
              </w:rPr>
              <w:t>C 2.1 Préparer son intervention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7748" w:rsidRPr="0042667D" w:rsidTr="00ED2FD9">
        <w:trPr>
          <w:cantSplit/>
          <w:trHeight w:val="62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FD9" w:rsidRPr="00303BCB" w:rsidRDefault="00ED2FD9" w:rsidP="00303BCB">
            <w:pPr>
              <w:spacing w:line="213" w:lineRule="auto"/>
              <w:ind w:right="-22"/>
              <w:rPr>
                <w:rFonts w:ascii="Arial" w:hAnsi="Arial" w:cs="Arial"/>
                <w:color w:val="000000"/>
                <w:spacing w:val="-13"/>
              </w:rPr>
            </w:pPr>
            <w:r w:rsidRPr="00303BCB">
              <w:rPr>
                <w:rFonts w:ascii="Arial" w:hAnsi="Arial" w:cs="Arial"/>
                <w:color w:val="000000"/>
                <w:spacing w:val="-13"/>
              </w:rPr>
              <w:t xml:space="preserve">C 2.2 Participer au diagnostic d’un dysfonctionnement </w:t>
            </w:r>
          </w:p>
          <w:p w:rsidR="00ED2FD9" w:rsidRPr="00303BCB" w:rsidRDefault="00ED2FD9" w:rsidP="00303BCB">
            <w:pPr>
              <w:spacing w:line="213" w:lineRule="auto"/>
              <w:ind w:right="-22"/>
              <w:rPr>
                <w:rFonts w:ascii="Arial" w:hAnsi="Arial" w:cs="Arial"/>
                <w:color w:val="000000"/>
                <w:spacing w:val="-13"/>
              </w:rPr>
            </w:pPr>
            <w:r w:rsidRPr="00303BCB">
              <w:rPr>
                <w:rFonts w:ascii="Arial" w:hAnsi="Arial" w:cs="Arial"/>
                <w:color w:val="000000"/>
                <w:spacing w:val="-13"/>
              </w:rPr>
              <w:t>mécanique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7748" w:rsidRPr="0042667D" w:rsidTr="00667748">
        <w:trPr>
          <w:cantSplit/>
          <w:trHeight w:val="62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ED2FD9" w:rsidRDefault="00ED2FD9" w:rsidP="00303BCB">
            <w:pPr>
              <w:spacing w:line="213" w:lineRule="auto"/>
              <w:ind w:right="-22"/>
              <w:rPr>
                <w:rFonts w:ascii="Arial" w:hAnsi="Arial"/>
                <w:color w:val="000000"/>
                <w:spacing w:val="-5"/>
                <w:sz w:val="18"/>
              </w:rPr>
            </w:pPr>
            <w:r w:rsidRPr="00303BCB">
              <w:rPr>
                <w:rFonts w:ascii="Arial" w:hAnsi="Arial" w:cs="Arial"/>
                <w:color w:val="000000"/>
                <w:spacing w:val="-13"/>
              </w:rPr>
              <w:t>C 3.1 Remettre en conformité les systèmes, les sous- e</w:t>
            </w:r>
            <w:r w:rsidRPr="00303BCB">
              <w:rPr>
                <w:rFonts w:ascii="Arial" w:hAnsi="Arial" w:cs="Arial"/>
                <w:color w:val="000000"/>
                <w:spacing w:val="-13"/>
              </w:rPr>
              <w:t>n</w:t>
            </w:r>
            <w:r w:rsidRPr="00303BCB">
              <w:rPr>
                <w:rFonts w:ascii="Arial" w:hAnsi="Arial" w:cs="Arial"/>
                <w:color w:val="000000"/>
                <w:spacing w:val="-13"/>
              </w:rPr>
              <w:t>sembles, les éléments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7748" w:rsidRPr="0042667D" w:rsidTr="00ED2FD9">
        <w:trPr>
          <w:cantSplit/>
          <w:trHeight w:val="51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Default="00ED2FD9" w:rsidP="00303BCB">
            <w:pPr>
              <w:ind w:right="-22"/>
              <w:rPr>
                <w:rFonts w:ascii="Arial" w:hAnsi="Arial"/>
                <w:color w:val="000000"/>
                <w:spacing w:val="-5"/>
                <w:sz w:val="18"/>
              </w:rPr>
            </w:pPr>
            <w:r w:rsidRPr="0019535C">
              <w:rPr>
                <w:rFonts w:ascii="Arial" w:hAnsi="Arial" w:cs="Arial"/>
                <w:color w:val="000000"/>
                <w:spacing w:val="-19"/>
              </w:rPr>
              <w:t>C</w:t>
            </w:r>
            <w:r>
              <w:rPr>
                <w:rFonts w:ascii="Arial" w:hAnsi="Arial" w:cs="Arial"/>
                <w:color w:val="000000"/>
                <w:spacing w:val="-19"/>
              </w:rPr>
              <w:t xml:space="preserve"> </w:t>
            </w:r>
            <w:r w:rsidRPr="0019535C">
              <w:rPr>
                <w:rFonts w:ascii="Arial" w:hAnsi="Arial" w:cs="Arial"/>
                <w:color w:val="000000"/>
                <w:spacing w:val="-19"/>
              </w:rPr>
              <w:t xml:space="preserve">3.2 </w:t>
            </w:r>
            <w:r w:rsidRPr="0019535C">
              <w:rPr>
                <w:rFonts w:ascii="Arial" w:hAnsi="Arial" w:cs="Arial"/>
                <w:color w:val="000000"/>
                <w:spacing w:val="-13"/>
              </w:rPr>
              <w:t>Effectuer les mesures sur véhicules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D2FD9" w:rsidRPr="002703B7" w:rsidRDefault="00ED2FD9" w:rsidP="009E6D59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7748" w:rsidRPr="0042667D" w:rsidTr="00667748">
        <w:trPr>
          <w:cantSplit/>
          <w:trHeight w:val="51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667748" w:rsidRDefault="00667748" w:rsidP="00667748">
            <w:pPr>
              <w:ind w:right="-22"/>
              <w:rPr>
                <w:rFonts w:ascii="Arial" w:hAnsi="Arial"/>
                <w:color w:val="000000"/>
                <w:spacing w:val="-5"/>
                <w:sz w:val="18"/>
              </w:rPr>
            </w:pPr>
            <w:r w:rsidRPr="0019535C">
              <w:rPr>
                <w:rFonts w:ascii="Arial" w:hAnsi="Arial" w:cs="Arial"/>
                <w:color w:val="000000"/>
                <w:spacing w:val="-19"/>
              </w:rPr>
              <w:t>C</w:t>
            </w:r>
            <w:r>
              <w:rPr>
                <w:rFonts w:ascii="Arial" w:hAnsi="Arial" w:cs="Arial"/>
                <w:color w:val="000000"/>
                <w:spacing w:val="-19"/>
              </w:rPr>
              <w:t xml:space="preserve"> </w:t>
            </w:r>
            <w:r w:rsidRPr="0019535C">
              <w:rPr>
                <w:rFonts w:ascii="Arial" w:hAnsi="Arial" w:cs="Arial"/>
                <w:color w:val="000000"/>
                <w:spacing w:val="-19"/>
              </w:rPr>
              <w:t xml:space="preserve">3.3  </w:t>
            </w:r>
            <w:r w:rsidRPr="0019535C">
              <w:rPr>
                <w:rFonts w:ascii="Arial" w:hAnsi="Arial" w:cs="Arial"/>
                <w:color w:val="000000"/>
                <w:spacing w:val="-13"/>
              </w:rPr>
              <w:t>Effectuer les contrôles, les essais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7748" w:rsidRPr="0042667D" w:rsidTr="00667748">
        <w:trPr>
          <w:cantSplit/>
          <w:trHeight w:val="51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667748" w:rsidRDefault="00667748" w:rsidP="00667748">
            <w:pPr>
              <w:ind w:right="-22"/>
              <w:rPr>
                <w:rFonts w:ascii="Arial" w:hAnsi="Arial"/>
                <w:color w:val="000000"/>
                <w:spacing w:val="-5"/>
                <w:sz w:val="18"/>
              </w:rPr>
            </w:pPr>
            <w:r w:rsidRPr="0019535C">
              <w:rPr>
                <w:rFonts w:ascii="Arial" w:hAnsi="Arial" w:cs="Arial"/>
                <w:color w:val="000000"/>
                <w:spacing w:val="-13"/>
              </w:rPr>
              <w:t>C</w:t>
            </w:r>
            <w:r>
              <w:rPr>
                <w:rFonts w:ascii="Arial" w:hAnsi="Arial" w:cs="Arial"/>
                <w:color w:val="000000"/>
                <w:spacing w:val="-13"/>
              </w:rPr>
              <w:t xml:space="preserve"> </w:t>
            </w:r>
            <w:r w:rsidRPr="0019535C">
              <w:rPr>
                <w:rFonts w:ascii="Arial" w:hAnsi="Arial" w:cs="Arial"/>
                <w:color w:val="000000"/>
                <w:spacing w:val="-13"/>
              </w:rPr>
              <w:t>3.4 Régler, paramétrer un système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7748" w:rsidRPr="0042667D" w:rsidTr="00ED2FD9">
        <w:trPr>
          <w:cantSplit/>
          <w:trHeight w:val="51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303BCB" w:rsidRDefault="00667748" w:rsidP="00667748">
            <w:pPr>
              <w:spacing w:line="213" w:lineRule="auto"/>
              <w:ind w:right="-22"/>
              <w:rPr>
                <w:rFonts w:ascii="Arial" w:hAnsi="Arial" w:cs="Arial"/>
                <w:color w:val="000000"/>
                <w:spacing w:val="-13"/>
              </w:rPr>
            </w:pPr>
            <w:r w:rsidRPr="00303BCB">
              <w:rPr>
                <w:rFonts w:ascii="Arial" w:hAnsi="Arial" w:cs="Arial"/>
                <w:color w:val="000000"/>
                <w:spacing w:val="-13"/>
              </w:rPr>
              <w:t>C 3.5  Préparer le véhicule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7748" w:rsidRPr="0042667D" w:rsidTr="00ED2FD9">
        <w:trPr>
          <w:cantSplit/>
          <w:trHeight w:val="51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303BCB" w:rsidRDefault="00667748" w:rsidP="00667748">
            <w:pPr>
              <w:spacing w:line="213" w:lineRule="auto"/>
              <w:ind w:right="-22"/>
              <w:rPr>
                <w:rFonts w:ascii="Arial" w:hAnsi="Arial" w:cs="Arial"/>
                <w:color w:val="000000"/>
                <w:spacing w:val="-13"/>
              </w:rPr>
            </w:pPr>
            <w:r w:rsidRPr="00303BCB">
              <w:rPr>
                <w:rFonts w:ascii="Arial" w:hAnsi="Arial" w:cs="Arial"/>
                <w:color w:val="000000"/>
                <w:spacing w:val="-13"/>
              </w:rPr>
              <w:t>C 3.6  Gérer le poste de travail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67748" w:rsidRPr="002703B7" w:rsidRDefault="00667748" w:rsidP="0066774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C7CEB" w:rsidRDefault="006C0352" w:rsidP="00185A5B">
      <w:pPr>
        <w:rPr>
          <w:rFonts w:ascii="Arial" w:hAnsi="Arial" w:cs="Arial"/>
        </w:rPr>
      </w:pPr>
      <w:r w:rsidRPr="006C0352">
        <w:rPr>
          <w:rFonts w:ascii="Arial" w:hAnsi="Arial" w:cs="Arial"/>
          <w:noProof/>
          <w:color w:val="FF0000"/>
        </w:rPr>
        <w:pict>
          <v:roundrect id="_x0000_s1036" style="position:absolute;margin-left:-8.8pt;margin-top:-6.45pt;width:805.15pt;height:27.5pt;z-index:2516894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" filled="f" strokeweight="2pt">
            <v:textbox>
              <w:txbxContent>
                <w:p w:rsidR="00DD19E7" w:rsidRPr="00F170AD" w:rsidRDefault="00DD19E7" w:rsidP="00C66A80">
                  <w:pPr>
                    <w:pStyle w:val="Style1"/>
                  </w:pPr>
                  <w:r>
                    <w:t>Suivi de la formation </w:t>
                  </w:r>
                  <w:r w:rsidRPr="00E75AE2">
                    <w:rPr>
                      <w:sz w:val="24"/>
                      <w:szCs w:val="24"/>
                    </w:rPr>
                    <w:t>: Bilan de compétence au regard des différentes périodes</w:t>
                  </w:r>
                </w:p>
              </w:txbxContent>
            </v:textbox>
          </v:roundrect>
        </w:pict>
      </w:r>
      <w:r w:rsidR="00BC7CEB">
        <w:rPr>
          <w:rFonts w:ascii="Arial" w:hAnsi="Arial" w:cs="Arial"/>
          <w:color w:val="FF0000"/>
        </w:rPr>
        <w:br w:type="page"/>
      </w:r>
    </w:p>
    <w:p w:rsidR="001B501B" w:rsidRDefault="006C0352" w:rsidP="001B501B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lastRenderedPageBreak/>
        <w:pict>
          <v:roundrect id="_x0000_s1037" style="position:absolute;left:0;text-align:left;margin-left:3.2pt;margin-top:5.55pt;width:805.15pt;height:27.5pt;z-index:251720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" filled="f" strokeweight="2pt">
            <v:textbox>
              <w:txbxContent>
                <w:p w:rsidR="00DD19E7" w:rsidRPr="00F170AD" w:rsidRDefault="00DD19E7" w:rsidP="001B501B">
                  <w:pPr>
                    <w:pStyle w:val="Style1"/>
                  </w:pPr>
                  <w:r>
                    <w:t>Grille nationale d’évaluation CAP MV EP2</w:t>
                  </w:r>
                </w:p>
              </w:txbxContent>
            </v:textbox>
          </v:roundrect>
        </w:pict>
      </w:r>
    </w:p>
    <w:p w:rsidR="001B501B" w:rsidRDefault="001B501B" w:rsidP="001B501B">
      <w:pPr>
        <w:jc w:val="center"/>
        <w:rPr>
          <w:rFonts w:ascii="Arial" w:hAnsi="Arial" w:cs="Arial"/>
          <w:color w:val="FF0000"/>
        </w:rPr>
      </w:pPr>
    </w:p>
    <w:p w:rsidR="001B501B" w:rsidRDefault="001B501B" w:rsidP="001B501B">
      <w:pPr>
        <w:jc w:val="center"/>
        <w:rPr>
          <w:rFonts w:ascii="Arial" w:hAnsi="Arial" w:cs="Arial"/>
          <w:color w:val="FF0000"/>
        </w:rPr>
      </w:pPr>
    </w:p>
    <w:p w:rsidR="001B501B" w:rsidRDefault="001B501B" w:rsidP="001B501B">
      <w:pPr>
        <w:jc w:val="center"/>
        <w:rPr>
          <w:rFonts w:ascii="Arial" w:hAnsi="Arial" w:cs="Arial"/>
          <w:color w:val="FF0000"/>
        </w:rPr>
      </w:pPr>
    </w:p>
    <w:p w:rsidR="001B501B" w:rsidRDefault="001B501B" w:rsidP="001B501B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>
            <wp:extent cx="9000000" cy="5424324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07" t="20393" r="28450" b="12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42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01B" w:rsidRDefault="001B501B" w:rsidP="000605EB"/>
    <w:p w:rsidR="001B501B" w:rsidRDefault="001B501B" w:rsidP="000605EB"/>
    <w:p w:rsidR="00C54DD7" w:rsidRPr="00A10C97" w:rsidRDefault="00C54DD7" w:rsidP="000605EB"/>
    <w:sectPr w:rsidR="00C54DD7" w:rsidRPr="00A10C97" w:rsidSect="00E85D5C">
      <w:footerReference w:type="default" r:id="rId16"/>
      <w:footerReference w:type="first" r:id="rId17"/>
      <w:pgSz w:w="16840" w:h="11907" w:orient="landscape" w:code="9"/>
      <w:pgMar w:top="567" w:right="538" w:bottom="709" w:left="426" w:header="284" w:footer="44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C8" w:rsidRDefault="00BB14C8">
      <w:r>
        <w:separator/>
      </w:r>
    </w:p>
  </w:endnote>
  <w:endnote w:type="continuationSeparator" w:id="0">
    <w:p w:rsidR="00BB14C8" w:rsidRDefault="00BB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 721 SWA">
    <w:altName w:val="Arial"/>
    <w:charset w:val="00"/>
    <w:family w:val="swiss"/>
    <w:pitch w:val="variable"/>
    <w:sig w:usb0="00000087" w:usb1="00000000" w:usb2="00000000" w:usb3="00000000" w:csb0="0000001B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BE" w:rsidRDefault="000549BE">
    <w:pPr>
      <w:pStyle w:val="Pieddepage"/>
      <w:jc w:val="right"/>
    </w:pPr>
  </w:p>
  <w:p w:rsidR="00DD19E7" w:rsidRDefault="00DD19E7">
    <w:pPr>
      <w:pStyle w:val="Pieddepag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952505"/>
      <w:docPartObj>
        <w:docPartGallery w:val="Page Numbers (Bottom of Page)"/>
        <w:docPartUnique/>
      </w:docPartObj>
    </w:sdtPr>
    <w:sdtContent>
      <w:p w:rsidR="00DD19E7" w:rsidRDefault="006C0352">
        <w:pPr>
          <w:pStyle w:val="Pieddepage"/>
          <w:jc w:val="right"/>
        </w:pPr>
        <w:fldSimple w:instr="PAGE   \* MERGEFORMAT">
          <w:r w:rsidR="00DD19E7">
            <w:rPr>
              <w:noProof/>
            </w:rPr>
            <w:t>5</w:t>
          </w:r>
        </w:fldSimple>
      </w:p>
    </w:sdtContent>
  </w:sdt>
  <w:p w:rsidR="00DD19E7" w:rsidRDefault="00DD19E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E7" w:rsidRDefault="006C0352" w:rsidP="00A4248E">
    <w:pPr>
      <w:pStyle w:val="Pieddepage"/>
      <w:rPr>
        <w:sz w:val="16"/>
        <w:szCs w:val="16"/>
      </w:rPr>
    </w:pPr>
    <w:r w:rsidRPr="006C03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4098" type="#_x0000_t202" style="position:absolute;margin-left:8.35pt;margin-top:2.7pt;width:26.9pt;height:19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" filled="f" stroked="f" strokeweight=".5pt">
          <v:path arrowok="t"/>
          <v:textbox style="layout-flow:vertical">
            <w:txbxContent>
              <w:p w:rsidR="00DD19E7" w:rsidRDefault="006C0352" w:rsidP="00F170AD">
                <w:fldSimple w:instr="PAGE   \* MERGEFORMAT">
                  <w:r w:rsidR="00353D24">
                    <w:rPr>
                      <w:noProof/>
                    </w:rPr>
                    <w:t>8</w:t>
                  </w:r>
                </w:fldSimple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E7" w:rsidRDefault="006C035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2" o:spid="_x0000_s4097" type="#_x0000_t202" style="position:absolute;margin-left:10.65pt;margin-top:.1pt;width:22.55pt;height:19.4pt;rotation:90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" filled="f" stroked="f" strokeweight=".5pt">
          <v:path arrowok="t"/>
          <v:textbox>
            <w:txbxContent>
              <w:p w:rsidR="00DD19E7" w:rsidRDefault="006C0352">
                <w:fldSimple w:instr="PAGE   \* MERGEFORMAT">
                  <w:r w:rsidR="00DD19E7">
                    <w:rPr>
                      <w:noProof/>
                    </w:rPr>
                    <w:t>8</w:t>
                  </w:r>
                </w:fldSimple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C8" w:rsidRDefault="00BB14C8">
      <w:r>
        <w:separator/>
      </w:r>
    </w:p>
  </w:footnote>
  <w:footnote w:type="continuationSeparator" w:id="0">
    <w:p w:rsidR="00BB14C8" w:rsidRDefault="00BB1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6988F5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8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1"/>
    <w:multiLevelType w:val="single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0000015"/>
    <w:multiLevelType w:val="singleLevel"/>
    <w:tmpl w:val="00000015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2">
    <w:nsid w:val="00000016"/>
    <w:multiLevelType w:val="singleLevel"/>
    <w:tmpl w:val="00000016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8"/>
    <w:multiLevelType w:val="singleLevel"/>
    <w:tmpl w:val="00000018"/>
    <w:name w:val="WW8Num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5">
    <w:nsid w:val="00000019"/>
    <w:multiLevelType w:val="multilevel"/>
    <w:tmpl w:val="00000019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1486583"/>
    <w:multiLevelType w:val="singleLevel"/>
    <w:tmpl w:val="8250B1B0"/>
    <w:lvl w:ilvl="0">
      <w:start w:val="1"/>
      <w:numFmt w:val="bullet"/>
      <w:pStyle w:val="textepuce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>
    <w:nsid w:val="025A59AE"/>
    <w:multiLevelType w:val="singleLevel"/>
    <w:tmpl w:val="BB400700"/>
    <w:lvl w:ilvl="0">
      <w:numFmt w:val="bullet"/>
      <w:lvlText w:val="-"/>
      <w:lvlJc w:val="left"/>
      <w:pPr>
        <w:tabs>
          <w:tab w:val="num" w:pos="1928"/>
        </w:tabs>
        <w:ind w:left="1928" w:hanging="454"/>
      </w:pPr>
      <w:rPr>
        <w:rFonts w:ascii="Times New Roman" w:hAnsi="Times New Roman" w:hint="default"/>
      </w:rPr>
    </w:lvl>
  </w:abstractNum>
  <w:abstractNum w:abstractNumId="28">
    <w:nsid w:val="08460B2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9BD5B6E"/>
    <w:multiLevelType w:val="singleLevel"/>
    <w:tmpl w:val="BE72BC0A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0">
    <w:nsid w:val="0A923E07"/>
    <w:multiLevelType w:val="singleLevel"/>
    <w:tmpl w:val="36863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0D0367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131658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16BE314A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18202F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1B56599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1CFA5573"/>
    <w:multiLevelType w:val="multilevel"/>
    <w:tmpl w:val="B9DE0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1DC123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24713DCB"/>
    <w:multiLevelType w:val="singleLevel"/>
    <w:tmpl w:val="A21A5E64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39">
    <w:nsid w:val="24882B44"/>
    <w:multiLevelType w:val="hybridMultilevel"/>
    <w:tmpl w:val="7FD45686"/>
    <w:lvl w:ilvl="0" w:tplc="C18A51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63F09F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27883988"/>
    <w:multiLevelType w:val="singleLevel"/>
    <w:tmpl w:val="5BF09688"/>
    <w:lvl w:ilvl="0">
      <w:start w:val="3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42">
    <w:nsid w:val="279709D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2F074971"/>
    <w:multiLevelType w:val="hybridMultilevel"/>
    <w:tmpl w:val="A58EDC2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3484730F"/>
    <w:multiLevelType w:val="singleLevel"/>
    <w:tmpl w:val="97BEE4BE"/>
    <w:lvl w:ilvl="0">
      <w:start w:val="4"/>
      <w:numFmt w:val="bullet"/>
      <w:lvlText w:val="-"/>
      <w:lvlJc w:val="left"/>
      <w:pPr>
        <w:tabs>
          <w:tab w:val="num" w:pos="2728"/>
        </w:tabs>
        <w:ind w:left="2728" w:hanging="456"/>
      </w:pPr>
      <w:rPr>
        <w:rFonts w:ascii="Times New Roman" w:hAnsi="Times New Roman" w:hint="default"/>
        <w:i/>
      </w:rPr>
    </w:lvl>
  </w:abstractNum>
  <w:abstractNum w:abstractNumId="45">
    <w:nsid w:val="36191A1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38D73F9F"/>
    <w:multiLevelType w:val="hybridMultilevel"/>
    <w:tmpl w:val="C22ED534"/>
    <w:lvl w:ilvl="0" w:tplc="E5966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8074CB"/>
    <w:multiLevelType w:val="singleLevel"/>
    <w:tmpl w:val="36863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8">
    <w:nsid w:val="3C0264A4"/>
    <w:multiLevelType w:val="hybridMultilevel"/>
    <w:tmpl w:val="81C6FF30"/>
    <w:lvl w:ilvl="0" w:tplc="72963D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71822FF"/>
    <w:multiLevelType w:val="singleLevel"/>
    <w:tmpl w:val="F88EFF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0">
    <w:nsid w:val="4BDA3F6B"/>
    <w:multiLevelType w:val="hybridMultilevel"/>
    <w:tmpl w:val="734EEB6E"/>
    <w:lvl w:ilvl="0" w:tplc="72963D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E35872"/>
    <w:multiLevelType w:val="hybridMultilevel"/>
    <w:tmpl w:val="B67C2A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3C1D9E"/>
    <w:multiLevelType w:val="singleLevel"/>
    <w:tmpl w:val="942CEE18"/>
    <w:lvl w:ilvl="0">
      <w:numFmt w:val="bullet"/>
      <w:lvlText w:val="-"/>
      <w:lvlJc w:val="left"/>
      <w:pPr>
        <w:tabs>
          <w:tab w:val="num" w:pos="1928"/>
        </w:tabs>
        <w:ind w:left="1928" w:hanging="454"/>
      </w:pPr>
      <w:rPr>
        <w:rFonts w:ascii="Times New Roman" w:hAnsi="Times New Roman" w:hint="default"/>
      </w:rPr>
    </w:lvl>
  </w:abstractNum>
  <w:abstractNum w:abstractNumId="53">
    <w:nsid w:val="4E514D1C"/>
    <w:multiLevelType w:val="hybridMultilevel"/>
    <w:tmpl w:val="F8A6A5BE"/>
    <w:lvl w:ilvl="0" w:tplc="A678EC2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4">
    <w:nsid w:val="560119CB"/>
    <w:multiLevelType w:val="singleLevel"/>
    <w:tmpl w:val="7508185C"/>
    <w:lvl w:ilvl="0">
      <w:start w:val="1"/>
      <w:numFmt w:val="bullet"/>
      <w:pStyle w:val="texte2pucecar"/>
      <w:lvlText w:val=""/>
      <w:legacy w:legacy="1" w:legacySpace="0" w:legacyIndent="170"/>
      <w:lvlJc w:val="left"/>
      <w:pPr>
        <w:ind w:left="3289" w:hanging="170"/>
      </w:pPr>
      <w:rPr>
        <w:rFonts w:ascii="Wingdings" w:hAnsi="Wingdings" w:hint="default"/>
        <w:sz w:val="8"/>
      </w:rPr>
    </w:lvl>
  </w:abstractNum>
  <w:abstractNum w:abstractNumId="55">
    <w:nsid w:val="5BE10B9D"/>
    <w:multiLevelType w:val="singleLevel"/>
    <w:tmpl w:val="53DA4A8E"/>
    <w:lvl w:ilvl="0">
      <w:start w:val="3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56">
    <w:nsid w:val="61DE5D64"/>
    <w:multiLevelType w:val="singleLevel"/>
    <w:tmpl w:val="3EAE103E"/>
    <w:lvl w:ilvl="0">
      <w:start w:val="4"/>
      <w:numFmt w:val="bullet"/>
      <w:pStyle w:val="textetir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7">
    <w:nsid w:val="6284386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63F90155"/>
    <w:multiLevelType w:val="singleLevel"/>
    <w:tmpl w:val="36863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9">
    <w:nsid w:val="65344E85"/>
    <w:multiLevelType w:val="singleLevel"/>
    <w:tmpl w:val="36863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0">
    <w:nsid w:val="657511E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673360D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>
    <w:nsid w:val="67D06D34"/>
    <w:multiLevelType w:val="hybridMultilevel"/>
    <w:tmpl w:val="7BF009D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>
    <w:nsid w:val="6AFB5D62"/>
    <w:multiLevelType w:val="hybridMultilevel"/>
    <w:tmpl w:val="651E9CFC"/>
    <w:lvl w:ilvl="0" w:tplc="B868DB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E90CE5"/>
    <w:multiLevelType w:val="singleLevel"/>
    <w:tmpl w:val="56268A58"/>
    <w:lvl w:ilvl="0">
      <w:start w:val="3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65">
    <w:nsid w:val="6C111601"/>
    <w:multiLevelType w:val="hybridMultilevel"/>
    <w:tmpl w:val="CADAA82E"/>
    <w:lvl w:ilvl="0" w:tplc="F060382C">
      <w:numFmt w:val="bullet"/>
      <w:lvlText w:val="-"/>
      <w:lvlJc w:val="left"/>
      <w:pPr>
        <w:tabs>
          <w:tab w:val="num" w:pos="387"/>
        </w:tabs>
        <w:ind w:left="387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66">
    <w:nsid w:val="6CAE2DD9"/>
    <w:multiLevelType w:val="singleLevel"/>
    <w:tmpl w:val="56268A58"/>
    <w:lvl w:ilvl="0">
      <w:start w:val="3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67">
    <w:nsid w:val="6F2665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713966B4"/>
    <w:multiLevelType w:val="singleLevel"/>
    <w:tmpl w:val="36863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9">
    <w:nsid w:val="71FC13CD"/>
    <w:multiLevelType w:val="hybridMultilevel"/>
    <w:tmpl w:val="6B8EBC62"/>
    <w:lvl w:ilvl="0" w:tplc="CDA6EB4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D684A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>
    <w:nsid w:val="7ED621C6"/>
    <w:multiLevelType w:val="singleLevel"/>
    <w:tmpl w:val="BB6EFA0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2">
    <w:nsid w:val="7EDF0CAF"/>
    <w:multiLevelType w:val="singleLevel"/>
    <w:tmpl w:val="72963D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6"/>
  </w:num>
  <w:num w:numId="2">
    <w:abstractNumId w:val="26"/>
  </w:num>
  <w:num w:numId="3">
    <w:abstractNumId w:val="54"/>
  </w:num>
  <w:num w:numId="4">
    <w:abstractNumId w:val="0"/>
  </w:num>
  <w:num w:numId="5">
    <w:abstractNumId w:val="71"/>
  </w:num>
  <w:num w:numId="6">
    <w:abstractNumId w:val="72"/>
  </w:num>
  <w:num w:numId="7">
    <w:abstractNumId w:val="70"/>
  </w:num>
  <w:num w:numId="8">
    <w:abstractNumId w:val="60"/>
  </w:num>
  <w:num w:numId="9">
    <w:abstractNumId w:val="33"/>
  </w:num>
  <w:num w:numId="10">
    <w:abstractNumId w:val="28"/>
  </w:num>
  <w:num w:numId="11">
    <w:abstractNumId w:val="29"/>
  </w:num>
  <w:num w:numId="12">
    <w:abstractNumId w:val="38"/>
  </w:num>
  <w:num w:numId="13">
    <w:abstractNumId w:val="35"/>
  </w:num>
  <w:num w:numId="14">
    <w:abstractNumId w:val="45"/>
  </w:num>
  <w:num w:numId="15">
    <w:abstractNumId w:val="34"/>
  </w:num>
  <w:num w:numId="16">
    <w:abstractNumId w:val="42"/>
  </w:num>
  <w:num w:numId="17">
    <w:abstractNumId w:val="49"/>
  </w:num>
  <w:num w:numId="18">
    <w:abstractNumId w:val="68"/>
  </w:num>
  <w:num w:numId="19">
    <w:abstractNumId w:val="59"/>
  </w:num>
  <w:num w:numId="20">
    <w:abstractNumId w:val="30"/>
  </w:num>
  <w:num w:numId="21">
    <w:abstractNumId w:val="58"/>
  </w:num>
  <w:num w:numId="22">
    <w:abstractNumId w:val="47"/>
  </w:num>
  <w:num w:numId="23">
    <w:abstractNumId w:val="66"/>
  </w:num>
  <w:num w:numId="24">
    <w:abstractNumId w:val="64"/>
  </w:num>
  <w:num w:numId="25">
    <w:abstractNumId w:val="44"/>
  </w:num>
  <w:num w:numId="26">
    <w:abstractNumId w:val="31"/>
  </w:num>
  <w:num w:numId="27">
    <w:abstractNumId w:val="40"/>
  </w:num>
  <w:num w:numId="28">
    <w:abstractNumId w:val="57"/>
  </w:num>
  <w:num w:numId="29">
    <w:abstractNumId w:val="61"/>
  </w:num>
  <w:num w:numId="30">
    <w:abstractNumId w:val="37"/>
  </w:num>
  <w:num w:numId="31">
    <w:abstractNumId w:val="32"/>
  </w:num>
  <w:num w:numId="32">
    <w:abstractNumId w:val="67"/>
  </w:num>
  <w:num w:numId="33">
    <w:abstractNumId w:val="52"/>
  </w:num>
  <w:num w:numId="34">
    <w:abstractNumId w:val="41"/>
  </w:num>
  <w:num w:numId="35">
    <w:abstractNumId w:val="55"/>
  </w:num>
  <w:num w:numId="36">
    <w:abstractNumId w:val="27"/>
  </w:num>
  <w:num w:numId="37">
    <w:abstractNumId w:val="50"/>
  </w:num>
  <w:num w:numId="38">
    <w:abstractNumId w:val="48"/>
  </w:num>
  <w:num w:numId="39">
    <w:abstractNumId w:val="65"/>
  </w:num>
  <w:num w:numId="40">
    <w:abstractNumId w:val="1"/>
  </w:num>
  <w:num w:numId="41">
    <w:abstractNumId w:val="7"/>
  </w:num>
  <w:num w:numId="42">
    <w:abstractNumId w:val="9"/>
  </w:num>
  <w:num w:numId="43">
    <w:abstractNumId w:val="11"/>
  </w:num>
  <w:num w:numId="44">
    <w:abstractNumId w:val="15"/>
  </w:num>
  <w:num w:numId="45">
    <w:abstractNumId w:val="21"/>
  </w:num>
  <w:num w:numId="46">
    <w:abstractNumId w:val="24"/>
  </w:num>
  <w:num w:numId="47">
    <w:abstractNumId w:val="6"/>
  </w:num>
  <w:num w:numId="48">
    <w:abstractNumId w:val="8"/>
  </w:num>
  <w:num w:numId="49">
    <w:abstractNumId w:val="13"/>
  </w:num>
  <w:num w:numId="50">
    <w:abstractNumId w:val="22"/>
  </w:num>
  <w:num w:numId="51">
    <w:abstractNumId w:val="2"/>
  </w:num>
  <w:num w:numId="52">
    <w:abstractNumId w:val="3"/>
  </w:num>
  <w:num w:numId="53">
    <w:abstractNumId w:val="14"/>
  </w:num>
  <w:num w:numId="54">
    <w:abstractNumId w:val="16"/>
  </w:num>
  <w:num w:numId="55">
    <w:abstractNumId w:val="17"/>
  </w:num>
  <w:num w:numId="56">
    <w:abstractNumId w:val="18"/>
  </w:num>
  <w:num w:numId="57">
    <w:abstractNumId w:val="53"/>
  </w:num>
  <w:num w:numId="58">
    <w:abstractNumId w:val="43"/>
  </w:num>
  <w:num w:numId="59">
    <w:abstractNumId w:val="63"/>
  </w:num>
  <w:num w:numId="60">
    <w:abstractNumId w:val="36"/>
  </w:num>
  <w:num w:numId="61">
    <w:abstractNumId w:val="62"/>
  </w:num>
  <w:num w:numId="62">
    <w:abstractNumId w:val="46"/>
  </w:num>
  <w:num w:numId="63">
    <w:abstractNumId w:val="69"/>
  </w:num>
  <w:num w:numId="64">
    <w:abstractNumId w:val="39"/>
  </w:num>
  <w:num w:numId="65">
    <w:abstractNumId w:val="5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2D7D"/>
    <w:rsid w:val="000010F0"/>
    <w:rsid w:val="00002207"/>
    <w:rsid w:val="000042DD"/>
    <w:rsid w:val="000053A5"/>
    <w:rsid w:val="00013B5E"/>
    <w:rsid w:val="00014D94"/>
    <w:rsid w:val="00020782"/>
    <w:rsid w:val="000302AE"/>
    <w:rsid w:val="0004141F"/>
    <w:rsid w:val="000424B8"/>
    <w:rsid w:val="00042BA8"/>
    <w:rsid w:val="000436FB"/>
    <w:rsid w:val="0004451C"/>
    <w:rsid w:val="0004777B"/>
    <w:rsid w:val="0005006E"/>
    <w:rsid w:val="000521C2"/>
    <w:rsid w:val="000549BE"/>
    <w:rsid w:val="00054CB1"/>
    <w:rsid w:val="000564EA"/>
    <w:rsid w:val="00056EF1"/>
    <w:rsid w:val="000605EB"/>
    <w:rsid w:val="00060F32"/>
    <w:rsid w:val="00062D7D"/>
    <w:rsid w:val="0006509E"/>
    <w:rsid w:val="00072F4D"/>
    <w:rsid w:val="00075A51"/>
    <w:rsid w:val="000820C7"/>
    <w:rsid w:val="0009584D"/>
    <w:rsid w:val="000A0E29"/>
    <w:rsid w:val="000A1583"/>
    <w:rsid w:val="000A3F58"/>
    <w:rsid w:val="000A7D58"/>
    <w:rsid w:val="000B4329"/>
    <w:rsid w:val="000B79D9"/>
    <w:rsid w:val="000C08E2"/>
    <w:rsid w:val="000C37EC"/>
    <w:rsid w:val="000C4AF3"/>
    <w:rsid w:val="000C62CC"/>
    <w:rsid w:val="000D1E86"/>
    <w:rsid w:val="000D7F74"/>
    <w:rsid w:val="000E31D3"/>
    <w:rsid w:val="000F1628"/>
    <w:rsid w:val="000F3EE5"/>
    <w:rsid w:val="000F6CA1"/>
    <w:rsid w:val="000F6FC0"/>
    <w:rsid w:val="000F7812"/>
    <w:rsid w:val="0010041B"/>
    <w:rsid w:val="0010548F"/>
    <w:rsid w:val="001075EC"/>
    <w:rsid w:val="00122388"/>
    <w:rsid w:val="00125D57"/>
    <w:rsid w:val="0013193B"/>
    <w:rsid w:val="00136B23"/>
    <w:rsid w:val="001403CA"/>
    <w:rsid w:val="00141D77"/>
    <w:rsid w:val="00144D54"/>
    <w:rsid w:val="00147E2B"/>
    <w:rsid w:val="001541F9"/>
    <w:rsid w:val="001554F5"/>
    <w:rsid w:val="00160552"/>
    <w:rsid w:val="001613E3"/>
    <w:rsid w:val="00163013"/>
    <w:rsid w:val="0016525F"/>
    <w:rsid w:val="00167B3C"/>
    <w:rsid w:val="001747FC"/>
    <w:rsid w:val="0018124C"/>
    <w:rsid w:val="00185A5B"/>
    <w:rsid w:val="00192993"/>
    <w:rsid w:val="00193992"/>
    <w:rsid w:val="0019790C"/>
    <w:rsid w:val="001A0747"/>
    <w:rsid w:val="001A5CE0"/>
    <w:rsid w:val="001B2621"/>
    <w:rsid w:val="001B501B"/>
    <w:rsid w:val="001B790D"/>
    <w:rsid w:val="001C1A4E"/>
    <w:rsid w:val="001C4A5E"/>
    <w:rsid w:val="001C5C01"/>
    <w:rsid w:val="001C6011"/>
    <w:rsid w:val="001C7A92"/>
    <w:rsid w:val="001D04C7"/>
    <w:rsid w:val="001E4EBA"/>
    <w:rsid w:val="001E52A6"/>
    <w:rsid w:val="001F684A"/>
    <w:rsid w:val="002008A2"/>
    <w:rsid w:val="0020767B"/>
    <w:rsid w:val="002106EC"/>
    <w:rsid w:val="0021172D"/>
    <w:rsid w:val="00211DDC"/>
    <w:rsid w:val="00212957"/>
    <w:rsid w:val="002129C6"/>
    <w:rsid w:val="00212C55"/>
    <w:rsid w:val="00213276"/>
    <w:rsid w:val="00221321"/>
    <w:rsid w:val="00232C48"/>
    <w:rsid w:val="0023480E"/>
    <w:rsid w:val="00241B18"/>
    <w:rsid w:val="002429C5"/>
    <w:rsid w:val="00243EC6"/>
    <w:rsid w:val="0024547F"/>
    <w:rsid w:val="00247800"/>
    <w:rsid w:val="0025468D"/>
    <w:rsid w:val="00257C1D"/>
    <w:rsid w:val="0026626E"/>
    <w:rsid w:val="00266F4B"/>
    <w:rsid w:val="0027230D"/>
    <w:rsid w:val="00276222"/>
    <w:rsid w:val="0028124C"/>
    <w:rsid w:val="002837C0"/>
    <w:rsid w:val="002876C2"/>
    <w:rsid w:val="0029159F"/>
    <w:rsid w:val="00292FEC"/>
    <w:rsid w:val="00296C4D"/>
    <w:rsid w:val="002A17CD"/>
    <w:rsid w:val="002A5646"/>
    <w:rsid w:val="002B05A7"/>
    <w:rsid w:val="002B7966"/>
    <w:rsid w:val="002C0E2E"/>
    <w:rsid w:val="002C3571"/>
    <w:rsid w:val="002C3623"/>
    <w:rsid w:val="002C44F3"/>
    <w:rsid w:val="002C4B15"/>
    <w:rsid w:val="002D42C4"/>
    <w:rsid w:val="002D78BA"/>
    <w:rsid w:val="002F3D48"/>
    <w:rsid w:val="002F529C"/>
    <w:rsid w:val="00302C36"/>
    <w:rsid w:val="00303A10"/>
    <w:rsid w:val="00303BCB"/>
    <w:rsid w:val="00312266"/>
    <w:rsid w:val="003142B7"/>
    <w:rsid w:val="003143E8"/>
    <w:rsid w:val="003172DC"/>
    <w:rsid w:val="00323FB7"/>
    <w:rsid w:val="00324F22"/>
    <w:rsid w:val="00326690"/>
    <w:rsid w:val="003365A8"/>
    <w:rsid w:val="00341D5E"/>
    <w:rsid w:val="003449B9"/>
    <w:rsid w:val="0034588B"/>
    <w:rsid w:val="003504EA"/>
    <w:rsid w:val="00353D24"/>
    <w:rsid w:val="003562DE"/>
    <w:rsid w:val="003658D7"/>
    <w:rsid w:val="0036644A"/>
    <w:rsid w:val="003A200F"/>
    <w:rsid w:val="003A3214"/>
    <w:rsid w:val="003A42D0"/>
    <w:rsid w:val="003B15B5"/>
    <w:rsid w:val="003B1940"/>
    <w:rsid w:val="003C06EA"/>
    <w:rsid w:val="003C40A4"/>
    <w:rsid w:val="003C454A"/>
    <w:rsid w:val="003D1A37"/>
    <w:rsid w:val="003D3CD5"/>
    <w:rsid w:val="003D5BC9"/>
    <w:rsid w:val="003D6C7F"/>
    <w:rsid w:val="003D6F7C"/>
    <w:rsid w:val="003E23B1"/>
    <w:rsid w:val="003E2D4A"/>
    <w:rsid w:val="003E3444"/>
    <w:rsid w:val="003E5DC6"/>
    <w:rsid w:val="003E5E30"/>
    <w:rsid w:val="003E750D"/>
    <w:rsid w:val="003F2AD4"/>
    <w:rsid w:val="003F38E9"/>
    <w:rsid w:val="003F417F"/>
    <w:rsid w:val="003F72FD"/>
    <w:rsid w:val="0040618B"/>
    <w:rsid w:val="00411E48"/>
    <w:rsid w:val="00412589"/>
    <w:rsid w:val="00414E51"/>
    <w:rsid w:val="004152E1"/>
    <w:rsid w:val="00415489"/>
    <w:rsid w:val="0041559A"/>
    <w:rsid w:val="0041595A"/>
    <w:rsid w:val="0042359F"/>
    <w:rsid w:val="004278E5"/>
    <w:rsid w:val="00436764"/>
    <w:rsid w:val="004430C8"/>
    <w:rsid w:val="0044450C"/>
    <w:rsid w:val="0045427D"/>
    <w:rsid w:val="00454A4A"/>
    <w:rsid w:val="004552C8"/>
    <w:rsid w:val="00456916"/>
    <w:rsid w:val="004604B6"/>
    <w:rsid w:val="0046391D"/>
    <w:rsid w:val="0046532A"/>
    <w:rsid w:val="00465386"/>
    <w:rsid w:val="004663F4"/>
    <w:rsid w:val="00467D0A"/>
    <w:rsid w:val="0047009D"/>
    <w:rsid w:val="00470E2D"/>
    <w:rsid w:val="0047136D"/>
    <w:rsid w:val="00471737"/>
    <w:rsid w:val="00475F6C"/>
    <w:rsid w:val="00476567"/>
    <w:rsid w:val="00477371"/>
    <w:rsid w:val="00482103"/>
    <w:rsid w:val="00483A5C"/>
    <w:rsid w:val="00485049"/>
    <w:rsid w:val="00490625"/>
    <w:rsid w:val="00496FAF"/>
    <w:rsid w:val="004A085F"/>
    <w:rsid w:val="004A7501"/>
    <w:rsid w:val="004B57D5"/>
    <w:rsid w:val="004C4DCB"/>
    <w:rsid w:val="004D4B06"/>
    <w:rsid w:val="004D74C0"/>
    <w:rsid w:val="004D7AC1"/>
    <w:rsid w:val="004D7DE5"/>
    <w:rsid w:val="004E4D3B"/>
    <w:rsid w:val="004E6881"/>
    <w:rsid w:val="004E6EC9"/>
    <w:rsid w:val="004F0CC8"/>
    <w:rsid w:val="004F5862"/>
    <w:rsid w:val="00500F27"/>
    <w:rsid w:val="0050117B"/>
    <w:rsid w:val="00502E12"/>
    <w:rsid w:val="00503A78"/>
    <w:rsid w:val="00513289"/>
    <w:rsid w:val="005163E9"/>
    <w:rsid w:val="00516E8A"/>
    <w:rsid w:val="00521C3F"/>
    <w:rsid w:val="00524E5A"/>
    <w:rsid w:val="00526409"/>
    <w:rsid w:val="00531527"/>
    <w:rsid w:val="005327C7"/>
    <w:rsid w:val="00534337"/>
    <w:rsid w:val="00535301"/>
    <w:rsid w:val="00547FC9"/>
    <w:rsid w:val="00550981"/>
    <w:rsid w:val="00552FDC"/>
    <w:rsid w:val="00554D1C"/>
    <w:rsid w:val="005558F2"/>
    <w:rsid w:val="005642B4"/>
    <w:rsid w:val="00565104"/>
    <w:rsid w:val="00567C58"/>
    <w:rsid w:val="00572EFE"/>
    <w:rsid w:val="00577651"/>
    <w:rsid w:val="005808EE"/>
    <w:rsid w:val="0058280B"/>
    <w:rsid w:val="00583B87"/>
    <w:rsid w:val="005922A1"/>
    <w:rsid w:val="005953B8"/>
    <w:rsid w:val="00595B0E"/>
    <w:rsid w:val="005A1302"/>
    <w:rsid w:val="005A45B1"/>
    <w:rsid w:val="005B38E4"/>
    <w:rsid w:val="005C461B"/>
    <w:rsid w:val="005C51DD"/>
    <w:rsid w:val="005D3EE6"/>
    <w:rsid w:val="005D6D26"/>
    <w:rsid w:val="005E1038"/>
    <w:rsid w:val="005E172F"/>
    <w:rsid w:val="005E1E75"/>
    <w:rsid w:val="005E1E95"/>
    <w:rsid w:val="005E24D8"/>
    <w:rsid w:val="005E41FD"/>
    <w:rsid w:val="005E7258"/>
    <w:rsid w:val="005F317B"/>
    <w:rsid w:val="005F33BA"/>
    <w:rsid w:val="005F4070"/>
    <w:rsid w:val="00600875"/>
    <w:rsid w:val="0060128D"/>
    <w:rsid w:val="00606649"/>
    <w:rsid w:val="006078A0"/>
    <w:rsid w:val="006128BA"/>
    <w:rsid w:val="00614B71"/>
    <w:rsid w:val="00616386"/>
    <w:rsid w:val="0061732A"/>
    <w:rsid w:val="0062051C"/>
    <w:rsid w:val="00624632"/>
    <w:rsid w:val="0063272F"/>
    <w:rsid w:val="00632AE1"/>
    <w:rsid w:val="006359C5"/>
    <w:rsid w:val="006377AF"/>
    <w:rsid w:val="0064111A"/>
    <w:rsid w:val="00645723"/>
    <w:rsid w:val="00645AA2"/>
    <w:rsid w:val="00647594"/>
    <w:rsid w:val="00650D68"/>
    <w:rsid w:val="00650DDD"/>
    <w:rsid w:val="0065150F"/>
    <w:rsid w:val="00651712"/>
    <w:rsid w:val="00654FD4"/>
    <w:rsid w:val="00666BD8"/>
    <w:rsid w:val="00667748"/>
    <w:rsid w:val="00676CFA"/>
    <w:rsid w:val="0068194A"/>
    <w:rsid w:val="00681D63"/>
    <w:rsid w:val="0068295D"/>
    <w:rsid w:val="0068666E"/>
    <w:rsid w:val="0068765D"/>
    <w:rsid w:val="00687DA8"/>
    <w:rsid w:val="0069643E"/>
    <w:rsid w:val="006A0E5B"/>
    <w:rsid w:val="006A65FD"/>
    <w:rsid w:val="006B423E"/>
    <w:rsid w:val="006B77F1"/>
    <w:rsid w:val="006C0352"/>
    <w:rsid w:val="006C1971"/>
    <w:rsid w:val="006C1D8E"/>
    <w:rsid w:val="006C306D"/>
    <w:rsid w:val="006C4E37"/>
    <w:rsid w:val="006D1599"/>
    <w:rsid w:val="006D26DE"/>
    <w:rsid w:val="006D31E4"/>
    <w:rsid w:val="006D6825"/>
    <w:rsid w:val="006F2443"/>
    <w:rsid w:val="006F40A5"/>
    <w:rsid w:val="006F5021"/>
    <w:rsid w:val="006F5410"/>
    <w:rsid w:val="006F5ADC"/>
    <w:rsid w:val="00701BAE"/>
    <w:rsid w:val="00707008"/>
    <w:rsid w:val="007148AD"/>
    <w:rsid w:val="007179D0"/>
    <w:rsid w:val="007233D5"/>
    <w:rsid w:val="007233DE"/>
    <w:rsid w:val="00723CFB"/>
    <w:rsid w:val="007259B6"/>
    <w:rsid w:val="007260BC"/>
    <w:rsid w:val="0072636F"/>
    <w:rsid w:val="00727274"/>
    <w:rsid w:val="00732453"/>
    <w:rsid w:val="007436E2"/>
    <w:rsid w:val="00746250"/>
    <w:rsid w:val="0074652B"/>
    <w:rsid w:val="00751813"/>
    <w:rsid w:val="007543A6"/>
    <w:rsid w:val="00754DBF"/>
    <w:rsid w:val="007552C4"/>
    <w:rsid w:val="007608AE"/>
    <w:rsid w:val="00762581"/>
    <w:rsid w:val="007652BF"/>
    <w:rsid w:val="00771497"/>
    <w:rsid w:val="007828F4"/>
    <w:rsid w:val="0078357C"/>
    <w:rsid w:val="007854F2"/>
    <w:rsid w:val="00786586"/>
    <w:rsid w:val="00787573"/>
    <w:rsid w:val="007875A7"/>
    <w:rsid w:val="0079399C"/>
    <w:rsid w:val="00796A6E"/>
    <w:rsid w:val="007A014E"/>
    <w:rsid w:val="007A29CF"/>
    <w:rsid w:val="007A7A64"/>
    <w:rsid w:val="007C5612"/>
    <w:rsid w:val="007C5B95"/>
    <w:rsid w:val="007D1FCB"/>
    <w:rsid w:val="007D2494"/>
    <w:rsid w:val="007D6B4F"/>
    <w:rsid w:val="007E032F"/>
    <w:rsid w:val="007E3070"/>
    <w:rsid w:val="007E4A40"/>
    <w:rsid w:val="007F0CEF"/>
    <w:rsid w:val="007F0EEE"/>
    <w:rsid w:val="007F14DE"/>
    <w:rsid w:val="007F2D04"/>
    <w:rsid w:val="007F4266"/>
    <w:rsid w:val="007F4358"/>
    <w:rsid w:val="0080185F"/>
    <w:rsid w:val="00806B16"/>
    <w:rsid w:val="00811E9C"/>
    <w:rsid w:val="00812C43"/>
    <w:rsid w:val="0081680C"/>
    <w:rsid w:val="00817C17"/>
    <w:rsid w:val="00820826"/>
    <w:rsid w:val="008244B5"/>
    <w:rsid w:val="0082602C"/>
    <w:rsid w:val="0084201B"/>
    <w:rsid w:val="00844A1D"/>
    <w:rsid w:val="00846181"/>
    <w:rsid w:val="00853977"/>
    <w:rsid w:val="00860545"/>
    <w:rsid w:val="00860546"/>
    <w:rsid w:val="008625A0"/>
    <w:rsid w:val="0086576C"/>
    <w:rsid w:val="00870509"/>
    <w:rsid w:val="00883F4C"/>
    <w:rsid w:val="00884BEB"/>
    <w:rsid w:val="008902F5"/>
    <w:rsid w:val="008A0A80"/>
    <w:rsid w:val="008A1111"/>
    <w:rsid w:val="008B386B"/>
    <w:rsid w:val="008B419D"/>
    <w:rsid w:val="008B713D"/>
    <w:rsid w:val="008C0E2B"/>
    <w:rsid w:val="008C12F4"/>
    <w:rsid w:val="008C410A"/>
    <w:rsid w:val="008C6CDA"/>
    <w:rsid w:val="008C6E9B"/>
    <w:rsid w:val="008D2ECE"/>
    <w:rsid w:val="008D5EAE"/>
    <w:rsid w:val="008E0213"/>
    <w:rsid w:val="008F5CC4"/>
    <w:rsid w:val="00900466"/>
    <w:rsid w:val="009008B8"/>
    <w:rsid w:val="009044C9"/>
    <w:rsid w:val="00912155"/>
    <w:rsid w:val="00923E90"/>
    <w:rsid w:val="00940985"/>
    <w:rsid w:val="00941607"/>
    <w:rsid w:val="00944B7D"/>
    <w:rsid w:val="009503CD"/>
    <w:rsid w:val="009515F6"/>
    <w:rsid w:val="00964EA0"/>
    <w:rsid w:val="0097235C"/>
    <w:rsid w:val="00976D5E"/>
    <w:rsid w:val="00983C7E"/>
    <w:rsid w:val="00984A68"/>
    <w:rsid w:val="00991CC6"/>
    <w:rsid w:val="00997211"/>
    <w:rsid w:val="00997D98"/>
    <w:rsid w:val="009A197E"/>
    <w:rsid w:val="009A39BD"/>
    <w:rsid w:val="009A3CA3"/>
    <w:rsid w:val="009A7387"/>
    <w:rsid w:val="009B2971"/>
    <w:rsid w:val="009B4C78"/>
    <w:rsid w:val="009B5CCB"/>
    <w:rsid w:val="009B5EEC"/>
    <w:rsid w:val="009C241E"/>
    <w:rsid w:val="009C3DF2"/>
    <w:rsid w:val="009C745B"/>
    <w:rsid w:val="009E0552"/>
    <w:rsid w:val="009E3DB7"/>
    <w:rsid w:val="009E5199"/>
    <w:rsid w:val="009E6D59"/>
    <w:rsid w:val="009F249D"/>
    <w:rsid w:val="009F2CA8"/>
    <w:rsid w:val="009F524B"/>
    <w:rsid w:val="009F54CE"/>
    <w:rsid w:val="009F5FC9"/>
    <w:rsid w:val="00A001CD"/>
    <w:rsid w:val="00A06C39"/>
    <w:rsid w:val="00A10530"/>
    <w:rsid w:val="00A10C97"/>
    <w:rsid w:val="00A120BA"/>
    <w:rsid w:val="00A17344"/>
    <w:rsid w:val="00A173F3"/>
    <w:rsid w:val="00A20081"/>
    <w:rsid w:val="00A21DBC"/>
    <w:rsid w:val="00A21F1D"/>
    <w:rsid w:val="00A2493D"/>
    <w:rsid w:val="00A25D8B"/>
    <w:rsid w:val="00A27949"/>
    <w:rsid w:val="00A4248E"/>
    <w:rsid w:val="00A43029"/>
    <w:rsid w:val="00A435E1"/>
    <w:rsid w:val="00A568BD"/>
    <w:rsid w:val="00A6241F"/>
    <w:rsid w:val="00A65F35"/>
    <w:rsid w:val="00A6751A"/>
    <w:rsid w:val="00A71230"/>
    <w:rsid w:val="00A72048"/>
    <w:rsid w:val="00A75054"/>
    <w:rsid w:val="00A76A39"/>
    <w:rsid w:val="00A81495"/>
    <w:rsid w:val="00A83FED"/>
    <w:rsid w:val="00A851DD"/>
    <w:rsid w:val="00A90BA1"/>
    <w:rsid w:val="00A91E2A"/>
    <w:rsid w:val="00A92325"/>
    <w:rsid w:val="00A95C8A"/>
    <w:rsid w:val="00A970C8"/>
    <w:rsid w:val="00A97959"/>
    <w:rsid w:val="00AA2DE1"/>
    <w:rsid w:val="00AA5081"/>
    <w:rsid w:val="00AB1198"/>
    <w:rsid w:val="00AB3279"/>
    <w:rsid w:val="00AB4BB0"/>
    <w:rsid w:val="00AB5EA8"/>
    <w:rsid w:val="00AC330A"/>
    <w:rsid w:val="00AC37E3"/>
    <w:rsid w:val="00AC3B2F"/>
    <w:rsid w:val="00AC40E5"/>
    <w:rsid w:val="00AC7171"/>
    <w:rsid w:val="00AD201C"/>
    <w:rsid w:val="00AD4363"/>
    <w:rsid w:val="00AF386F"/>
    <w:rsid w:val="00AF5F2D"/>
    <w:rsid w:val="00AF64E1"/>
    <w:rsid w:val="00B02873"/>
    <w:rsid w:val="00B043CC"/>
    <w:rsid w:val="00B05585"/>
    <w:rsid w:val="00B065BF"/>
    <w:rsid w:val="00B11BB7"/>
    <w:rsid w:val="00B11DB2"/>
    <w:rsid w:val="00B12C22"/>
    <w:rsid w:val="00B144C8"/>
    <w:rsid w:val="00B14797"/>
    <w:rsid w:val="00B14AF5"/>
    <w:rsid w:val="00B15C65"/>
    <w:rsid w:val="00B1740D"/>
    <w:rsid w:val="00B175A6"/>
    <w:rsid w:val="00B24F7E"/>
    <w:rsid w:val="00B41761"/>
    <w:rsid w:val="00B45E93"/>
    <w:rsid w:val="00B47965"/>
    <w:rsid w:val="00B51CD8"/>
    <w:rsid w:val="00B5575C"/>
    <w:rsid w:val="00B55832"/>
    <w:rsid w:val="00B6530E"/>
    <w:rsid w:val="00B70B0D"/>
    <w:rsid w:val="00B7701D"/>
    <w:rsid w:val="00B77C0F"/>
    <w:rsid w:val="00B80281"/>
    <w:rsid w:val="00B8413C"/>
    <w:rsid w:val="00B87829"/>
    <w:rsid w:val="00B92A09"/>
    <w:rsid w:val="00B9364B"/>
    <w:rsid w:val="00B9687E"/>
    <w:rsid w:val="00B97135"/>
    <w:rsid w:val="00BA1176"/>
    <w:rsid w:val="00BA51D6"/>
    <w:rsid w:val="00BB14C8"/>
    <w:rsid w:val="00BB1898"/>
    <w:rsid w:val="00BB7A56"/>
    <w:rsid w:val="00BC46BE"/>
    <w:rsid w:val="00BC49F0"/>
    <w:rsid w:val="00BC5540"/>
    <w:rsid w:val="00BC56D8"/>
    <w:rsid w:val="00BC6D3E"/>
    <w:rsid w:val="00BC7CEB"/>
    <w:rsid w:val="00BD40ED"/>
    <w:rsid w:val="00BE08A8"/>
    <w:rsid w:val="00BE3D77"/>
    <w:rsid w:val="00BE49F0"/>
    <w:rsid w:val="00BF0FF1"/>
    <w:rsid w:val="00C0155E"/>
    <w:rsid w:val="00C0219B"/>
    <w:rsid w:val="00C0393F"/>
    <w:rsid w:val="00C1016C"/>
    <w:rsid w:val="00C16BF8"/>
    <w:rsid w:val="00C213FD"/>
    <w:rsid w:val="00C23A99"/>
    <w:rsid w:val="00C2777D"/>
    <w:rsid w:val="00C312F8"/>
    <w:rsid w:val="00C31700"/>
    <w:rsid w:val="00C333A5"/>
    <w:rsid w:val="00C35984"/>
    <w:rsid w:val="00C35A8D"/>
    <w:rsid w:val="00C362CF"/>
    <w:rsid w:val="00C36CE6"/>
    <w:rsid w:val="00C43B5E"/>
    <w:rsid w:val="00C50C2B"/>
    <w:rsid w:val="00C51F9B"/>
    <w:rsid w:val="00C53383"/>
    <w:rsid w:val="00C54DD7"/>
    <w:rsid w:val="00C60404"/>
    <w:rsid w:val="00C64738"/>
    <w:rsid w:val="00C6601E"/>
    <w:rsid w:val="00C66A80"/>
    <w:rsid w:val="00C72D94"/>
    <w:rsid w:val="00C73790"/>
    <w:rsid w:val="00C75783"/>
    <w:rsid w:val="00C764C8"/>
    <w:rsid w:val="00C86472"/>
    <w:rsid w:val="00C90273"/>
    <w:rsid w:val="00C91F43"/>
    <w:rsid w:val="00CB3F1A"/>
    <w:rsid w:val="00CB4CFB"/>
    <w:rsid w:val="00CC17FD"/>
    <w:rsid w:val="00CC2332"/>
    <w:rsid w:val="00CC2C8A"/>
    <w:rsid w:val="00CC41DF"/>
    <w:rsid w:val="00CC427B"/>
    <w:rsid w:val="00CC4A7F"/>
    <w:rsid w:val="00CC5E2C"/>
    <w:rsid w:val="00CD32CB"/>
    <w:rsid w:val="00CD4624"/>
    <w:rsid w:val="00CD7364"/>
    <w:rsid w:val="00CE5E3E"/>
    <w:rsid w:val="00CE7A6F"/>
    <w:rsid w:val="00CF321A"/>
    <w:rsid w:val="00CF3EA9"/>
    <w:rsid w:val="00CF72B8"/>
    <w:rsid w:val="00D05C33"/>
    <w:rsid w:val="00D0636A"/>
    <w:rsid w:val="00D06CFC"/>
    <w:rsid w:val="00D07946"/>
    <w:rsid w:val="00D15F68"/>
    <w:rsid w:val="00D23441"/>
    <w:rsid w:val="00D243B3"/>
    <w:rsid w:val="00D3485B"/>
    <w:rsid w:val="00D3572F"/>
    <w:rsid w:val="00D362AA"/>
    <w:rsid w:val="00D362D5"/>
    <w:rsid w:val="00D42597"/>
    <w:rsid w:val="00D47CB8"/>
    <w:rsid w:val="00D50645"/>
    <w:rsid w:val="00D64001"/>
    <w:rsid w:val="00D67E7D"/>
    <w:rsid w:val="00D70FA5"/>
    <w:rsid w:val="00D71AE0"/>
    <w:rsid w:val="00D73B78"/>
    <w:rsid w:val="00D7471C"/>
    <w:rsid w:val="00D74A28"/>
    <w:rsid w:val="00D8454D"/>
    <w:rsid w:val="00D87771"/>
    <w:rsid w:val="00D93000"/>
    <w:rsid w:val="00D95BB4"/>
    <w:rsid w:val="00D971C3"/>
    <w:rsid w:val="00D9729B"/>
    <w:rsid w:val="00D97F39"/>
    <w:rsid w:val="00DA07D1"/>
    <w:rsid w:val="00DA4D40"/>
    <w:rsid w:val="00DA6E48"/>
    <w:rsid w:val="00DB1125"/>
    <w:rsid w:val="00DB2939"/>
    <w:rsid w:val="00DB2BA2"/>
    <w:rsid w:val="00DB76F0"/>
    <w:rsid w:val="00DC0790"/>
    <w:rsid w:val="00DC2AB9"/>
    <w:rsid w:val="00DD0319"/>
    <w:rsid w:val="00DD0FFB"/>
    <w:rsid w:val="00DD19E7"/>
    <w:rsid w:val="00DD6AA4"/>
    <w:rsid w:val="00DE1923"/>
    <w:rsid w:val="00DE6062"/>
    <w:rsid w:val="00DE6429"/>
    <w:rsid w:val="00DE69B3"/>
    <w:rsid w:val="00DF3905"/>
    <w:rsid w:val="00DF56F2"/>
    <w:rsid w:val="00DF6708"/>
    <w:rsid w:val="00DF6AC7"/>
    <w:rsid w:val="00E0775B"/>
    <w:rsid w:val="00E10ECD"/>
    <w:rsid w:val="00E13D88"/>
    <w:rsid w:val="00E20258"/>
    <w:rsid w:val="00E24DA1"/>
    <w:rsid w:val="00E25FC1"/>
    <w:rsid w:val="00E30070"/>
    <w:rsid w:val="00E31115"/>
    <w:rsid w:val="00E31C61"/>
    <w:rsid w:val="00E31F27"/>
    <w:rsid w:val="00E37050"/>
    <w:rsid w:val="00E375F5"/>
    <w:rsid w:val="00E40463"/>
    <w:rsid w:val="00E46255"/>
    <w:rsid w:val="00E55724"/>
    <w:rsid w:val="00E576C9"/>
    <w:rsid w:val="00E57A7A"/>
    <w:rsid w:val="00E64C7E"/>
    <w:rsid w:val="00E661C2"/>
    <w:rsid w:val="00E717BE"/>
    <w:rsid w:val="00E73738"/>
    <w:rsid w:val="00E74CD6"/>
    <w:rsid w:val="00E75AE2"/>
    <w:rsid w:val="00E76FBE"/>
    <w:rsid w:val="00E77A3F"/>
    <w:rsid w:val="00E859D0"/>
    <w:rsid w:val="00E85D5C"/>
    <w:rsid w:val="00E85E6C"/>
    <w:rsid w:val="00E86FA1"/>
    <w:rsid w:val="00E90B5E"/>
    <w:rsid w:val="00E90DFD"/>
    <w:rsid w:val="00EA2C96"/>
    <w:rsid w:val="00EB0EAB"/>
    <w:rsid w:val="00EB2398"/>
    <w:rsid w:val="00EB518D"/>
    <w:rsid w:val="00EB6715"/>
    <w:rsid w:val="00EB6FB7"/>
    <w:rsid w:val="00EC1471"/>
    <w:rsid w:val="00EC6102"/>
    <w:rsid w:val="00EC719F"/>
    <w:rsid w:val="00ED1623"/>
    <w:rsid w:val="00ED2638"/>
    <w:rsid w:val="00ED2FD9"/>
    <w:rsid w:val="00ED424E"/>
    <w:rsid w:val="00ED6CF0"/>
    <w:rsid w:val="00ED78D7"/>
    <w:rsid w:val="00EE0B7E"/>
    <w:rsid w:val="00EE0CEE"/>
    <w:rsid w:val="00EE17A3"/>
    <w:rsid w:val="00EE1B24"/>
    <w:rsid w:val="00EF007A"/>
    <w:rsid w:val="00EF15EE"/>
    <w:rsid w:val="00EF25CB"/>
    <w:rsid w:val="00EF271B"/>
    <w:rsid w:val="00EF57B4"/>
    <w:rsid w:val="00F05D42"/>
    <w:rsid w:val="00F170AD"/>
    <w:rsid w:val="00F2221D"/>
    <w:rsid w:val="00F345BC"/>
    <w:rsid w:val="00F3581D"/>
    <w:rsid w:val="00F36E69"/>
    <w:rsid w:val="00F4525C"/>
    <w:rsid w:val="00F52112"/>
    <w:rsid w:val="00F52422"/>
    <w:rsid w:val="00F56C8F"/>
    <w:rsid w:val="00F577DA"/>
    <w:rsid w:val="00F64CD5"/>
    <w:rsid w:val="00F66379"/>
    <w:rsid w:val="00F667AD"/>
    <w:rsid w:val="00F72FB8"/>
    <w:rsid w:val="00F82670"/>
    <w:rsid w:val="00FA6757"/>
    <w:rsid w:val="00FC605D"/>
    <w:rsid w:val="00FC72B5"/>
    <w:rsid w:val="00FC78AB"/>
    <w:rsid w:val="00FD208D"/>
    <w:rsid w:val="00FD2342"/>
    <w:rsid w:val="00FE307A"/>
    <w:rsid w:val="00FE4363"/>
    <w:rsid w:val="00FF273A"/>
    <w:rsid w:val="00FF3CDE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AF3"/>
  </w:style>
  <w:style w:type="paragraph" w:styleId="Titre1">
    <w:name w:val="heading 1"/>
    <w:basedOn w:val="Normal"/>
    <w:next w:val="Normal"/>
    <w:qFormat/>
    <w:rsid w:val="00DC2AB9"/>
    <w:pPr>
      <w:keepNext/>
      <w:outlineLvl w:val="0"/>
    </w:pPr>
    <w:rPr>
      <w:rFonts w:ascii="Arial" w:hAnsi="Arial" w:cs="Arial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C2AB9"/>
    <w:pPr>
      <w:keepNext/>
      <w:ind w:firstLine="1560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C2AB9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qFormat/>
    <w:rsid w:val="00DC2AB9"/>
    <w:pPr>
      <w:keepNext/>
      <w:outlineLvl w:val="3"/>
    </w:pPr>
    <w:rPr>
      <w:rFonts w:ascii="Swiss 721 SWA" w:hAnsi="Swiss 721 SWA"/>
      <w:i/>
      <w:iCs/>
    </w:rPr>
  </w:style>
  <w:style w:type="paragraph" w:styleId="Titre5">
    <w:name w:val="heading 5"/>
    <w:basedOn w:val="Normal"/>
    <w:next w:val="Normal"/>
    <w:qFormat/>
    <w:rsid w:val="00DC2AB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qFormat/>
    <w:rsid w:val="00DC2AB9"/>
    <w:pPr>
      <w:keepNext/>
      <w:jc w:val="center"/>
      <w:outlineLvl w:val="5"/>
    </w:pPr>
    <w:rPr>
      <w:rFonts w:ascii="Swiss 721 SWA" w:hAnsi="Swiss 721 SWA"/>
      <w:b/>
      <w:bCs/>
    </w:rPr>
  </w:style>
  <w:style w:type="paragraph" w:styleId="Titre7">
    <w:name w:val="heading 7"/>
    <w:basedOn w:val="Normal"/>
    <w:next w:val="Normal"/>
    <w:qFormat/>
    <w:rsid w:val="00DC2AB9"/>
    <w:pPr>
      <w:keepNext/>
      <w:outlineLvl w:val="6"/>
    </w:pPr>
    <w:rPr>
      <w:color w:val="0000FF"/>
      <w:sz w:val="24"/>
      <w:szCs w:val="24"/>
    </w:rPr>
  </w:style>
  <w:style w:type="paragraph" w:styleId="Titre8">
    <w:name w:val="heading 8"/>
    <w:basedOn w:val="Normal"/>
    <w:next w:val="Normal"/>
    <w:qFormat/>
    <w:rsid w:val="00DC2AB9"/>
    <w:pPr>
      <w:keepNext/>
      <w:ind w:left="540" w:hanging="540"/>
      <w:outlineLvl w:val="7"/>
    </w:pPr>
    <w:rPr>
      <w:rFonts w:ascii="Arial" w:hAnsi="Arial" w:cs="Arial"/>
      <w:b/>
      <w:bCs/>
      <w:snapToGrid w:val="0"/>
      <w:color w:val="FF0000"/>
      <w:sz w:val="24"/>
      <w:szCs w:val="24"/>
    </w:rPr>
  </w:style>
  <w:style w:type="paragraph" w:styleId="Titre9">
    <w:name w:val="heading 9"/>
    <w:basedOn w:val="Normal"/>
    <w:next w:val="Normal"/>
    <w:qFormat/>
    <w:rsid w:val="00DC2AB9"/>
    <w:pPr>
      <w:keepNext/>
      <w:ind w:left="540" w:hanging="540"/>
      <w:outlineLvl w:val="8"/>
    </w:pPr>
    <w:rPr>
      <w:rFonts w:ascii="Arial" w:hAnsi="Arial" w:cs="Arial"/>
      <w:b/>
      <w:bCs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tiret">
    <w:name w:val="texte tiret"/>
    <w:basedOn w:val="Normal"/>
    <w:rsid w:val="00DC2AB9"/>
    <w:pPr>
      <w:numPr>
        <w:numId w:val="1"/>
      </w:numPr>
      <w:tabs>
        <w:tab w:val="left" w:pos="3119"/>
      </w:tabs>
      <w:spacing w:before="120"/>
      <w:ind w:left="3119" w:right="567" w:hanging="284"/>
      <w:jc w:val="both"/>
    </w:pPr>
    <w:rPr>
      <w:rFonts w:ascii="Swiss 721 SWA" w:hAnsi="Swiss 721 SWA"/>
    </w:rPr>
  </w:style>
  <w:style w:type="paragraph" w:customStyle="1" w:styleId="textepuce1">
    <w:name w:val="textepuce1"/>
    <w:basedOn w:val="Retraitcorpsdetexte2"/>
    <w:rsid w:val="00DC2AB9"/>
    <w:pPr>
      <w:numPr>
        <w:numId w:val="2"/>
      </w:numPr>
      <w:tabs>
        <w:tab w:val="clear" w:pos="360"/>
        <w:tab w:val="num" w:pos="2694"/>
      </w:tabs>
      <w:spacing w:before="120" w:after="0" w:line="240" w:lineRule="auto"/>
      <w:ind w:left="2694" w:right="567" w:hanging="284"/>
      <w:jc w:val="both"/>
    </w:pPr>
    <w:rPr>
      <w:rFonts w:ascii="Swiss 721 SWA" w:hAnsi="Swiss 721 SWA"/>
    </w:rPr>
  </w:style>
  <w:style w:type="paragraph" w:styleId="Retraitcorpsdetexte2">
    <w:name w:val="Body Text Indent 2"/>
    <w:basedOn w:val="Normal"/>
    <w:rsid w:val="00DC2AB9"/>
    <w:pPr>
      <w:spacing w:after="120" w:line="480" w:lineRule="auto"/>
      <w:ind w:left="283"/>
    </w:pPr>
  </w:style>
  <w:style w:type="paragraph" w:customStyle="1" w:styleId="texte2pucecar">
    <w:name w:val="texte2pucecar"/>
    <w:basedOn w:val="texte1"/>
    <w:next w:val="Normal"/>
    <w:rsid w:val="00DC2AB9"/>
    <w:pPr>
      <w:numPr>
        <w:numId w:val="3"/>
      </w:numPr>
    </w:pPr>
  </w:style>
  <w:style w:type="paragraph" w:customStyle="1" w:styleId="texte1">
    <w:name w:val="texte1"/>
    <w:basedOn w:val="Normal"/>
    <w:rsid w:val="00DC2AB9"/>
    <w:pPr>
      <w:spacing w:before="120"/>
      <w:ind w:left="2268" w:right="567"/>
      <w:jc w:val="both"/>
    </w:pPr>
    <w:rPr>
      <w:rFonts w:ascii="Swiss 721 SWA" w:hAnsi="Swiss 721 SWA"/>
    </w:rPr>
  </w:style>
  <w:style w:type="paragraph" w:customStyle="1" w:styleId="titre1i">
    <w:name w:val="titre1i"/>
    <w:basedOn w:val="texte1"/>
    <w:next w:val="titre20"/>
    <w:rsid w:val="00DC2AB9"/>
    <w:pPr>
      <w:spacing w:before="0"/>
      <w:jc w:val="right"/>
    </w:pPr>
    <w:rPr>
      <w:rFonts w:ascii="Arial" w:hAnsi="Arial" w:cs="Arial"/>
      <w:sz w:val="56"/>
      <w:szCs w:val="56"/>
    </w:rPr>
  </w:style>
  <w:style w:type="paragraph" w:customStyle="1" w:styleId="titre20">
    <w:name w:val="titre2"/>
    <w:basedOn w:val="texte1"/>
    <w:next w:val="texte1"/>
    <w:autoRedefine/>
    <w:rsid w:val="00DC2AB9"/>
    <w:pPr>
      <w:spacing w:before="0"/>
      <w:ind w:left="1219" w:hanging="652"/>
    </w:pPr>
    <w:rPr>
      <w:rFonts w:ascii="Arial" w:hAnsi="Arial" w:cs="Arial"/>
      <w:sz w:val="32"/>
      <w:szCs w:val="32"/>
    </w:rPr>
  </w:style>
  <w:style w:type="paragraph" w:customStyle="1" w:styleId="titre30">
    <w:name w:val="titre3"/>
    <w:basedOn w:val="texte1"/>
    <w:next w:val="texte1"/>
    <w:rsid w:val="00DC2AB9"/>
    <w:pPr>
      <w:spacing w:before="240"/>
    </w:pPr>
    <w:rPr>
      <w:b/>
      <w:bCs/>
      <w:sz w:val="24"/>
      <w:szCs w:val="24"/>
    </w:rPr>
  </w:style>
  <w:style w:type="paragraph" w:customStyle="1" w:styleId="normal1">
    <w:name w:val="normal 1"/>
    <w:basedOn w:val="Normal"/>
    <w:rsid w:val="00DC2AB9"/>
    <w:pPr>
      <w:spacing w:before="180"/>
      <w:ind w:firstLine="567"/>
      <w:jc w:val="both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C2AB9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sid w:val="00DC2AB9"/>
    <w:pPr>
      <w:jc w:val="center"/>
    </w:pPr>
    <w:rPr>
      <w:rFonts w:ascii="Arial" w:hAnsi="Arial" w:cs="Arial"/>
      <w:sz w:val="18"/>
      <w:szCs w:val="18"/>
    </w:rPr>
  </w:style>
  <w:style w:type="paragraph" w:customStyle="1" w:styleId="Corpsdetexte21">
    <w:name w:val="Corps de texte 21"/>
    <w:basedOn w:val="Normal"/>
    <w:rsid w:val="00DC2AB9"/>
    <w:pPr>
      <w:jc w:val="center"/>
    </w:pPr>
    <w:rPr>
      <w:rFonts w:ascii="Arial" w:hAnsi="Arial" w:cs="Arial"/>
      <w:sz w:val="28"/>
      <w:szCs w:val="28"/>
    </w:rPr>
  </w:style>
  <w:style w:type="paragraph" w:styleId="En-tte">
    <w:name w:val="header"/>
    <w:basedOn w:val="Normal"/>
    <w:link w:val="En-tteCar"/>
    <w:rsid w:val="00DC2AB9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DC2AB9"/>
    <w:rPr>
      <w:rFonts w:ascii="Arial" w:hAnsi="Arial" w:cs="Arial"/>
      <w:sz w:val="16"/>
      <w:szCs w:val="16"/>
    </w:rPr>
  </w:style>
  <w:style w:type="character" w:styleId="Numrodepage">
    <w:name w:val="page number"/>
    <w:basedOn w:val="Policepardfaut"/>
    <w:rsid w:val="00DC2AB9"/>
  </w:style>
  <w:style w:type="paragraph" w:styleId="Corpsdetexte2">
    <w:name w:val="Body Text 2"/>
    <w:basedOn w:val="Normal"/>
    <w:rsid w:val="00DC2AB9"/>
    <w:pPr>
      <w:jc w:val="both"/>
    </w:pPr>
    <w:rPr>
      <w:rFonts w:ascii="Arial" w:hAnsi="Arial" w:cs="Arial"/>
      <w:sz w:val="16"/>
      <w:szCs w:val="16"/>
    </w:rPr>
  </w:style>
  <w:style w:type="paragraph" w:styleId="Retraitcorpsdetexte3">
    <w:name w:val="Body Text Indent 3"/>
    <w:basedOn w:val="Normal"/>
    <w:rsid w:val="00DC2AB9"/>
    <w:pPr>
      <w:ind w:left="272" w:hanging="255"/>
      <w:jc w:val="both"/>
    </w:pPr>
    <w:rPr>
      <w:sz w:val="18"/>
      <w:szCs w:val="18"/>
    </w:rPr>
  </w:style>
  <w:style w:type="paragraph" w:styleId="Commentaire">
    <w:name w:val="annotation text"/>
    <w:basedOn w:val="Normal"/>
    <w:semiHidden/>
    <w:rsid w:val="00DC2AB9"/>
  </w:style>
  <w:style w:type="paragraph" w:customStyle="1" w:styleId="texte2pucetir">
    <w:name w:val="texte2pucetir"/>
    <w:basedOn w:val="texte2pucecar2"/>
    <w:rsid w:val="00DC2AB9"/>
    <w:pPr>
      <w:ind w:left="3856"/>
    </w:pPr>
  </w:style>
  <w:style w:type="paragraph" w:customStyle="1" w:styleId="texte2pucecar2">
    <w:name w:val="texte2pucecar2"/>
    <w:basedOn w:val="texte2pucecar"/>
    <w:rsid w:val="00DC2AB9"/>
    <w:pPr>
      <w:spacing w:before="60"/>
    </w:pPr>
  </w:style>
  <w:style w:type="paragraph" w:customStyle="1" w:styleId="textpucarreplein">
    <w:name w:val="textpucarreplein"/>
    <w:basedOn w:val="texte1"/>
    <w:rsid w:val="00DC2AB9"/>
  </w:style>
  <w:style w:type="paragraph" w:customStyle="1" w:styleId="Petittitre">
    <w:name w:val="Petit titre"/>
    <w:basedOn w:val="Normal"/>
    <w:rsid w:val="00DC2AB9"/>
    <w:pPr>
      <w:spacing w:before="120" w:after="120"/>
      <w:jc w:val="center"/>
    </w:pPr>
    <w:rPr>
      <w:rFonts w:ascii="Arial" w:hAnsi="Arial" w:cs="Arial"/>
      <w:caps/>
      <w:color w:val="0000FF"/>
      <w:sz w:val="28"/>
      <w:szCs w:val="28"/>
    </w:rPr>
  </w:style>
  <w:style w:type="paragraph" w:styleId="Retraitcorpsdetexte">
    <w:name w:val="Body Text Indent"/>
    <w:basedOn w:val="Normal"/>
    <w:rsid w:val="00DC2AB9"/>
    <w:pPr>
      <w:spacing w:before="120"/>
      <w:ind w:left="720"/>
    </w:pPr>
    <w:rPr>
      <w:rFonts w:ascii="Arial" w:hAnsi="Arial" w:cs="Arial"/>
      <w:b/>
      <w:bCs/>
      <w:snapToGrid w:val="0"/>
      <w:color w:val="FF0000"/>
    </w:rPr>
  </w:style>
  <w:style w:type="paragraph" w:styleId="Corpsdetexte">
    <w:name w:val="Body Text"/>
    <w:basedOn w:val="Normal"/>
    <w:rsid w:val="00DC2AB9"/>
    <w:rPr>
      <w:rFonts w:ascii="Arial" w:hAnsi="Arial" w:cs="Arial"/>
      <w:snapToGrid w:val="0"/>
      <w:color w:val="000080"/>
      <w:sz w:val="32"/>
      <w:szCs w:val="32"/>
    </w:rPr>
  </w:style>
  <w:style w:type="paragraph" w:customStyle="1" w:styleId="Cadre">
    <w:name w:val="Cadre"/>
    <w:basedOn w:val="Normal"/>
    <w:rsid w:val="00DC2A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120" w:after="120"/>
      <w:ind w:left="1134" w:right="1133"/>
      <w:jc w:val="center"/>
    </w:pPr>
    <w:rPr>
      <w:sz w:val="28"/>
      <w:szCs w:val="28"/>
    </w:rPr>
  </w:style>
  <w:style w:type="paragraph" w:customStyle="1" w:styleId="Puce">
    <w:name w:val="Puce"/>
    <w:basedOn w:val="Normal"/>
    <w:rsid w:val="00DC2AB9"/>
    <w:pPr>
      <w:spacing w:before="120"/>
      <w:ind w:left="850" w:hanging="283"/>
    </w:pPr>
  </w:style>
  <w:style w:type="paragraph" w:customStyle="1" w:styleId="SAP">
    <w:name w:val="SAP"/>
    <w:basedOn w:val="Normal"/>
    <w:rsid w:val="00DC2AB9"/>
    <w:rPr>
      <w:b/>
      <w:bCs/>
      <w:caps/>
    </w:rPr>
  </w:style>
  <w:style w:type="character" w:styleId="Appelnotedebasdep">
    <w:name w:val="footnote reference"/>
    <w:semiHidden/>
    <w:rsid w:val="00DC2AB9"/>
    <w:rPr>
      <w:vertAlign w:val="superscript"/>
    </w:rPr>
  </w:style>
  <w:style w:type="paragraph" w:customStyle="1" w:styleId="Annexe">
    <w:name w:val="Annexe"/>
    <w:basedOn w:val="Normal"/>
    <w:rsid w:val="00DC2A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240" w:after="240"/>
      <w:ind w:left="6804"/>
      <w:jc w:val="center"/>
    </w:pPr>
    <w:rPr>
      <w:caps/>
      <w:color w:val="0000FF"/>
      <w:sz w:val="24"/>
      <w:szCs w:val="24"/>
    </w:rPr>
  </w:style>
  <w:style w:type="paragraph" w:customStyle="1" w:styleId="Savoirsniv1">
    <w:name w:val="Savoirs niv 1"/>
    <w:basedOn w:val="Normal"/>
    <w:rsid w:val="00DC2AB9"/>
    <w:pPr>
      <w:autoSpaceDE w:val="0"/>
      <w:autoSpaceDN w:val="0"/>
    </w:pPr>
    <w:rPr>
      <w:rFonts w:ascii="Arial" w:hAnsi="Arial" w:cs="Arial"/>
    </w:rPr>
  </w:style>
  <w:style w:type="paragraph" w:styleId="Listenumros">
    <w:name w:val="List Number"/>
    <w:basedOn w:val="Normal"/>
    <w:rsid w:val="00DC2AB9"/>
    <w:pPr>
      <w:numPr>
        <w:numId w:val="4"/>
      </w:numPr>
    </w:pPr>
  </w:style>
  <w:style w:type="character" w:styleId="Lienhypertexte">
    <w:name w:val="Hyperlink"/>
    <w:uiPriority w:val="99"/>
    <w:rsid w:val="00DC2AB9"/>
    <w:rPr>
      <w:color w:val="0000FF"/>
      <w:u w:val="single"/>
    </w:rPr>
  </w:style>
  <w:style w:type="character" w:styleId="Lienhypertextesuivivisit">
    <w:name w:val="FollowedHyperlink"/>
    <w:rsid w:val="00DC2AB9"/>
    <w:rPr>
      <w:color w:val="800080"/>
      <w:u w:val="single"/>
    </w:rPr>
  </w:style>
  <w:style w:type="paragraph" w:customStyle="1" w:styleId="Grostitre">
    <w:name w:val="Gros titre"/>
    <w:basedOn w:val="Normal"/>
    <w:rsid w:val="00DC2AB9"/>
    <w:pPr>
      <w:spacing w:before="120" w:after="12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Paragraphecourant">
    <w:name w:val="Paragraphe courant"/>
    <w:basedOn w:val="Normal"/>
    <w:rsid w:val="00DC2AB9"/>
    <w:pPr>
      <w:spacing w:line="360" w:lineRule="auto"/>
      <w:ind w:left="426"/>
    </w:pPr>
  </w:style>
  <w:style w:type="paragraph" w:customStyle="1" w:styleId="Gras">
    <w:name w:val="Gras"/>
    <w:basedOn w:val="Paragraphecourant"/>
    <w:rsid w:val="00DC2AB9"/>
    <w:pPr>
      <w:spacing w:before="120"/>
    </w:pPr>
    <w:rPr>
      <w:b/>
      <w:bCs/>
    </w:rPr>
  </w:style>
  <w:style w:type="paragraph" w:styleId="Listenumros2">
    <w:name w:val="List Number 2"/>
    <w:basedOn w:val="Normal"/>
    <w:rsid w:val="00DC2AB9"/>
    <w:pPr>
      <w:ind w:left="566" w:hanging="283"/>
    </w:pPr>
  </w:style>
  <w:style w:type="paragraph" w:customStyle="1" w:styleId="TexteTableau">
    <w:name w:val="Texte Tableau"/>
    <w:basedOn w:val="Normal"/>
    <w:rsid w:val="00DC2AB9"/>
    <w:pPr>
      <w:jc w:val="center"/>
    </w:pPr>
    <w:rPr>
      <w:rFonts w:ascii="Arial" w:hAnsi="Arial" w:cs="Arial"/>
    </w:rPr>
  </w:style>
  <w:style w:type="paragraph" w:customStyle="1" w:styleId="CAPACITE">
    <w:name w:val="CAPACITE"/>
    <w:basedOn w:val="Normal"/>
    <w:next w:val="Paragraphecourant"/>
    <w:rsid w:val="00DC2AB9"/>
    <w:rPr>
      <w:rFonts w:ascii="Arial" w:hAnsi="Arial" w:cs="Arial"/>
      <w:b/>
      <w:bCs/>
      <w:sz w:val="24"/>
      <w:szCs w:val="24"/>
    </w:rPr>
  </w:style>
  <w:style w:type="paragraph" w:customStyle="1" w:styleId="SousEpreuve">
    <w:name w:val="Sous Epreuve"/>
    <w:basedOn w:val="Normal"/>
    <w:rsid w:val="00DC2A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709"/>
      </w:tabs>
      <w:spacing w:before="120" w:after="120"/>
      <w:ind w:left="709"/>
    </w:pPr>
    <w:rPr>
      <w:b/>
      <w:bCs/>
    </w:rPr>
  </w:style>
  <w:style w:type="paragraph" w:customStyle="1" w:styleId="Epreuve">
    <w:name w:val="Epreuve"/>
    <w:basedOn w:val="SAP"/>
    <w:rsid w:val="00DC2A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120" w:after="120"/>
    </w:pPr>
    <w:rPr>
      <w:caps w:val="0"/>
      <w:sz w:val="24"/>
      <w:szCs w:val="24"/>
    </w:rPr>
  </w:style>
  <w:style w:type="paragraph" w:customStyle="1" w:styleId="Numro">
    <w:name w:val="Numéro"/>
    <w:basedOn w:val="Normal"/>
    <w:rsid w:val="00DC2AB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4"/>
      <w:szCs w:val="24"/>
    </w:rPr>
  </w:style>
  <w:style w:type="paragraph" w:customStyle="1" w:styleId="parastandardpoint">
    <w:name w:val="para standard point"/>
    <w:basedOn w:val="Normal"/>
    <w:rsid w:val="00DC2AB9"/>
    <w:pPr>
      <w:autoSpaceDE w:val="0"/>
      <w:autoSpaceDN w:val="0"/>
    </w:pPr>
    <w:rPr>
      <w:rFonts w:ascii="New York" w:hAnsi="New York"/>
      <w:sz w:val="24"/>
      <w:szCs w:val="24"/>
    </w:rPr>
  </w:style>
  <w:style w:type="paragraph" w:styleId="Titre">
    <w:name w:val="Title"/>
    <w:basedOn w:val="Normal"/>
    <w:qFormat/>
    <w:rsid w:val="00DC2AB9"/>
    <w:pPr>
      <w:jc w:val="center"/>
    </w:pPr>
    <w:rPr>
      <w:b/>
      <w:bCs/>
      <w:sz w:val="32"/>
      <w:szCs w:val="32"/>
    </w:rPr>
  </w:style>
  <w:style w:type="paragraph" w:styleId="Normalcentr">
    <w:name w:val="Block Text"/>
    <w:basedOn w:val="Normal"/>
    <w:rsid w:val="00DC2AB9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ind w:left="709" w:right="850"/>
    </w:pPr>
    <w:rPr>
      <w:rFonts w:ascii="Arial" w:hAnsi="Arial" w:cs="Arial"/>
    </w:rPr>
  </w:style>
  <w:style w:type="paragraph" w:styleId="Sous-titre">
    <w:name w:val="Subtitle"/>
    <w:basedOn w:val="Normal"/>
    <w:qFormat/>
    <w:rsid w:val="00DC2AB9"/>
    <w:rPr>
      <w:sz w:val="24"/>
      <w:szCs w:val="24"/>
      <w:u w:val="single"/>
    </w:rPr>
  </w:style>
  <w:style w:type="paragraph" w:customStyle="1" w:styleId="p3">
    <w:name w:val="p3"/>
    <w:basedOn w:val="Normal"/>
    <w:rsid w:val="00DC2AB9"/>
    <w:pPr>
      <w:tabs>
        <w:tab w:val="left" w:pos="720"/>
      </w:tabs>
      <w:spacing w:line="240" w:lineRule="atLeast"/>
      <w:ind w:left="720"/>
    </w:pPr>
    <w:rPr>
      <w:rFonts w:ascii="Arial" w:hAnsi="Arial" w:cs="Arial"/>
      <w:b/>
      <w:bCs/>
      <w:snapToGrid w:val="0"/>
      <w:sz w:val="24"/>
      <w:szCs w:val="24"/>
    </w:rPr>
  </w:style>
  <w:style w:type="paragraph" w:customStyle="1" w:styleId="p1">
    <w:name w:val="p1"/>
    <w:basedOn w:val="Normal"/>
    <w:rsid w:val="00DC2AB9"/>
    <w:pPr>
      <w:tabs>
        <w:tab w:val="left" w:pos="720"/>
      </w:tabs>
      <w:spacing w:line="580" w:lineRule="atLeast"/>
    </w:pPr>
    <w:rPr>
      <w:rFonts w:ascii="Arial" w:hAnsi="Arial" w:cs="Arial"/>
      <w:b/>
      <w:bCs/>
      <w:snapToGrid w:val="0"/>
      <w:sz w:val="24"/>
      <w:szCs w:val="24"/>
    </w:rPr>
  </w:style>
  <w:style w:type="paragraph" w:customStyle="1" w:styleId="SAVOIRS">
    <w:name w:val="SAVOIRS"/>
    <w:basedOn w:val="CAPACITE"/>
    <w:rsid w:val="00DC2AB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1">
    <w:name w:val="t1"/>
    <w:basedOn w:val="Normal"/>
    <w:rsid w:val="00DC2AB9"/>
    <w:pPr>
      <w:spacing w:line="240" w:lineRule="atLeast"/>
    </w:pPr>
    <w:rPr>
      <w:snapToGrid w:val="0"/>
      <w:sz w:val="24"/>
      <w:szCs w:val="24"/>
    </w:rPr>
  </w:style>
  <w:style w:type="paragraph" w:customStyle="1" w:styleId="c2">
    <w:name w:val="c2"/>
    <w:basedOn w:val="Normal"/>
    <w:rsid w:val="00DC2AB9"/>
    <w:pPr>
      <w:spacing w:line="240" w:lineRule="atLeast"/>
      <w:jc w:val="center"/>
    </w:pPr>
    <w:rPr>
      <w:rFonts w:ascii="Arial" w:hAnsi="Arial" w:cs="Arial"/>
      <w:b/>
      <w:bCs/>
      <w:snapToGrid w:val="0"/>
      <w:sz w:val="24"/>
      <w:szCs w:val="24"/>
    </w:rPr>
  </w:style>
  <w:style w:type="paragraph" w:customStyle="1" w:styleId="p4">
    <w:name w:val="p4"/>
    <w:basedOn w:val="Normal"/>
    <w:rsid w:val="001B790D"/>
    <w:pPr>
      <w:suppressAutoHyphens/>
      <w:snapToGrid w:val="0"/>
      <w:spacing w:line="240" w:lineRule="atLeast"/>
      <w:ind w:left="720"/>
    </w:pPr>
    <w:rPr>
      <w:rFonts w:ascii="Arial" w:hAnsi="Arial"/>
      <w:b/>
      <w:sz w:val="24"/>
      <w:lang w:eastAsia="ar-SA"/>
    </w:rPr>
  </w:style>
  <w:style w:type="table" w:styleId="Grilledutableau">
    <w:name w:val="Table Grid"/>
    <w:basedOn w:val="TableauNormal"/>
    <w:uiPriority w:val="59"/>
    <w:rsid w:val="00B04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traitcorpsdetexte21">
    <w:name w:val="Retrait corps de texte 21"/>
    <w:basedOn w:val="Normal"/>
    <w:rsid w:val="00846181"/>
    <w:pPr>
      <w:suppressAutoHyphens/>
      <w:ind w:left="5" w:firstLine="421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257C1D"/>
    <w:rPr>
      <w:rFonts w:ascii="Courier New" w:hAnsi="Courier New" w:cs="Courier New"/>
    </w:rPr>
  </w:style>
  <w:style w:type="character" w:customStyle="1" w:styleId="WW8Num1z2">
    <w:name w:val="WW8Num1z2"/>
    <w:rsid w:val="00257C1D"/>
    <w:rPr>
      <w:rFonts w:ascii="Wingdings" w:hAnsi="Wingdings"/>
    </w:rPr>
  </w:style>
  <w:style w:type="character" w:customStyle="1" w:styleId="WW8Num1z3">
    <w:name w:val="WW8Num1z3"/>
    <w:rsid w:val="00257C1D"/>
    <w:rPr>
      <w:rFonts w:ascii="Symbol" w:hAnsi="Symbol"/>
    </w:rPr>
  </w:style>
  <w:style w:type="character" w:customStyle="1" w:styleId="WW8Num2z0">
    <w:name w:val="WW8Num2z0"/>
    <w:rsid w:val="00257C1D"/>
    <w:rPr>
      <w:rFonts w:ascii="Symbol" w:hAnsi="Symbol"/>
    </w:rPr>
  </w:style>
  <w:style w:type="character" w:customStyle="1" w:styleId="WW8Num4z0">
    <w:name w:val="WW8Num4z0"/>
    <w:rsid w:val="00257C1D"/>
    <w:rPr>
      <w:rFonts w:ascii="Symbol" w:hAnsi="Symbol"/>
    </w:rPr>
  </w:style>
  <w:style w:type="character" w:customStyle="1" w:styleId="WW8Num5z0">
    <w:name w:val="WW8Num5z0"/>
    <w:rsid w:val="00257C1D"/>
    <w:rPr>
      <w:rFonts w:ascii="Symbol" w:hAnsi="Symbol"/>
    </w:rPr>
  </w:style>
  <w:style w:type="character" w:customStyle="1" w:styleId="WW8Num5z1">
    <w:name w:val="WW8Num5z1"/>
    <w:rsid w:val="00257C1D"/>
    <w:rPr>
      <w:rFonts w:ascii="Courier New" w:hAnsi="Courier New" w:cs="Courier New"/>
    </w:rPr>
  </w:style>
  <w:style w:type="character" w:customStyle="1" w:styleId="WW8Num5z2">
    <w:name w:val="WW8Num5z2"/>
    <w:rsid w:val="00257C1D"/>
    <w:rPr>
      <w:rFonts w:ascii="Wingdings" w:hAnsi="Wingdings"/>
    </w:rPr>
  </w:style>
  <w:style w:type="character" w:customStyle="1" w:styleId="WW8Num7z0">
    <w:name w:val="WW8Num7z0"/>
    <w:rsid w:val="00257C1D"/>
    <w:rPr>
      <w:rFonts w:ascii="Symbol" w:hAnsi="Symbol"/>
    </w:rPr>
  </w:style>
  <w:style w:type="character" w:customStyle="1" w:styleId="WW8Num8z0">
    <w:name w:val="WW8Num8z0"/>
    <w:rsid w:val="00257C1D"/>
    <w:rPr>
      <w:rFonts w:ascii="Courier New" w:hAnsi="Courier New" w:cs="Courier New"/>
    </w:rPr>
  </w:style>
  <w:style w:type="character" w:customStyle="1" w:styleId="WW8Num8z2">
    <w:name w:val="WW8Num8z2"/>
    <w:rsid w:val="00257C1D"/>
    <w:rPr>
      <w:rFonts w:ascii="Wingdings" w:hAnsi="Wingdings"/>
    </w:rPr>
  </w:style>
  <w:style w:type="character" w:customStyle="1" w:styleId="WW8Num8z3">
    <w:name w:val="WW8Num8z3"/>
    <w:rsid w:val="00257C1D"/>
    <w:rPr>
      <w:rFonts w:ascii="Symbol" w:hAnsi="Symbol"/>
    </w:rPr>
  </w:style>
  <w:style w:type="character" w:customStyle="1" w:styleId="WW8Num9z0">
    <w:name w:val="WW8Num9z0"/>
    <w:rsid w:val="00257C1D"/>
    <w:rPr>
      <w:rFonts w:ascii="Times New Roman" w:hAnsi="Times New Roman"/>
    </w:rPr>
  </w:style>
  <w:style w:type="character" w:customStyle="1" w:styleId="WW8Num10z0">
    <w:name w:val="WW8Num10z0"/>
    <w:rsid w:val="00257C1D"/>
    <w:rPr>
      <w:rFonts w:ascii="Courier New" w:hAnsi="Courier New" w:cs="Courier New"/>
    </w:rPr>
  </w:style>
  <w:style w:type="character" w:customStyle="1" w:styleId="WW8Num10z1">
    <w:name w:val="WW8Num10z1"/>
    <w:rsid w:val="00257C1D"/>
    <w:rPr>
      <w:rFonts w:ascii="Symbol" w:hAnsi="Symbol"/>
    </w:rPr>
  </w:style>
  <w:style w:type="character" w:customStyle="1" w:styleId="WW8Num10z2">
    <w:name w:val="WW8Num10z2"/>
    <w:rsid w:val="00257C1D"/>
    <w:rPr>
      <w:rFonts w:ascii="Wingdings" w:hAnsi="Wingdings"/>
    </w:rPr>
  </w:style>
  <w:style w:type="character" w:customStyle="1" w:styleId="WW8Num11z0">
    <w:name w:val="WW8Num11z0"/>
    <w:rsid w:val="00257C1D"/>
    <w:rPr>
      <w:rFonts w:ascii="Wingdings" w:hAnsi="Wingdings"/>
    </w:rPr>
  </w:style>
  <w:style w:type="character" w:customStyle="1" w:styleId="WW8Num12z0">
    <w:name w:val="WW8Num12z0"/>
    <w:rsid w:val="00257C1D"/>
    <w:rPr>
      <w:rFonts w:ascii="Symbol" w:hAnsi="Symbol"/>
    </w:rPr>
  </w:style>
  <w:style w:type="character" w:customStyle="1" w:styleId="WW8Num12z1">
    <w:name w:val="WW8Num12z1"/>
    <w:rsid w:val="00257C1D"/>
    <w:rPr>
      <w:rFonts w:ascii="Courier New" w:hAnsi="Courier New" w:cs="Courier New"/>
    </w:rPr>
  </w:style>
  <w:style w:type="character" w:customStyle="1" w:styleId="WW8Num12z2">
    <w:name w:val="WW8Num12z2"/>
    <w:rsid w:val="00257C1D"/>
    <w:rPr>
      <w:rFonts w:ascii="Wingdings" w:hAnsi="Wingdings"/>
    </w:rPr>
  </w:style>
  <w:style w:type="character" w:customStyle="1" w:styleId="WW8Num13z0">
    <w:name w:val="WW8Num13z0"/>
    <w:rsid w:val="00257C1D"/>
    <w:rPr>
      <w:rFonts w:ascii="Wingdings" w:hAnsi="Wingdings"/>
    </w:rPr>
  </w:style>
  <w:style w:type="character" w:customStyle="1" w:styleId="WW8Num13z1">
    <w:name w:val="WW8Num13z1"/>
    <w:rsid w:val="00257C1D"/>
    <w:rPr>
      <w:rFonts w:ascii="Courier New" w:hAnsi="Courier New" w:cs="Courier New"/>
    </w:rPr>
  </w:style>
  <w:style w:type="character" w:customStyle="1" w:styleId="WW8Num13z3">
    <w:name w:val="WW8Num13z3"/>
    <w:rsid w:val="00257C1D"/>
    <w:rPr>
      <w:rFonts w:ascii="Symbol" w:hAnsi="Symbol"/>
    </w:rPr>
  </w:style>
  <w:style w:type="character" w:customStyle="1" w:styleId="WW8Num15z0">
    <w:name w:val="WW8Num15z0"/>
    <w:rsid w:val="00257C1D"/>
    <w:rPr>
      <w:rFonts w:ascii="Symbol" w:hAnsi="Symbol"/>
    </w:rPr>
  </w:style>
  <w:style w:type="character" w:customStyle="1" w:styleId="WW8Num16z0">
    <w:name w:val="WW8Num16z0"/>
    <w:rsid w:val="00257C1D"/>
    <w:rPr>
      <w:rFonts w:ascii="Symbol" w:hAnsi="Symbol"/>
    </w:rPr>
  </w:style>
  <w:style w:type="character" w:customStyle="1" w:styleId="WW8Num17z0">
    <w:name w:val="WW8Num17z0"/>
    <w:rsid w:val="00257C1D"/>
    <w:rPr>
      <w:rFonts w:ascii="Courier New" w:hAnsi="Courier New" w:cs="Courier New"/>
    </w:rPr>
  </w:style>
  <w:style w:type="character" w:customStyle="1" w:styleId="WW8Num19z0">
    <w:name w:val="WW8Num19z0"/>
    <w:rsid w:val="00257C1D"/>
    <w:rPr>
      <w:rFonts w:ascii="Symbol" w:hAnsi="Symbol"/>
    </w:rPr>
  </w:style>
  <w:style w:type="character" w:customStyle="1" w:styleId="WW8Num21z0">
    <w:name w:val="WW8Num21z0"/>
    <w:rsid w:val="00257C1D"/>
    <w:rPr>
      <w:rFonts w:ascii="Symbol" w:hAnsi="Symbol"/>
    </w:rPr>
  </w:style>
  <w:style w:type="character" w:customStyle="1" w:styleId="WW8Num22z0">
    <w:name w:val="WW8Num22z0"/>
    <w:rsid w:val="00257C1D"/>
    <w:rPr>
      <w:rFonts w:ascii="Symbol" w:hAnsi="Symbol"/>
    </w:rPr>
  </w:style>
  <w:style w:type="character" w:customStyle="1" w:styleId="WW8Num24z0">
    <w:name w:val="WW8Num24z0"/>
    <w:rsid w:val="00257C1D"/>
    <w:rPr>
      <w:rFonts w:ascii="Symbol" w:hAnsi="Symbol"/>
    </w:rPr>
  </w:style>
  <w:style w:type="character" w:customStyle="1" w:styleId="WW8Num24z1">
    <w:name w:val="WW8Num24z1"/>
    <w:rsid w:val="00257C1D"/>
    <w:rPr>
      <w:rFonts w:ascii="Courier New" w:hAnsi="Courier New" w:cs="Courier New"/>
    </w:rPr>
  </w:style>
  <w:style w:type="character" w:customStyle="1" w:styleId="WW8Num24z2">
    <w:name w:val="WW8Num24z2"/>
    <w:rsid w:val="00257C1D"/>
    <w:rPr>
      <w:rFonts w:ascii="Wingdings" w:hAnsi="Wingdings"/>
    </w:rPr>
  </w:style>
  <w:style w:type="character" w:customStyle="1" w:styleId="WW8Num25z0">
    <w:name w:val="WW8Num25z0"/>
    <w:rsid w:val="00257C1D"/>
    <w:rPr>
      <w:rFonts w:ascii="Wingdings" w:hAnsi="Wingdings"/>
    </w:rPr>
  </w:style>
  <w:style w:type="character" w:customStyle="1" w:styleId="WW8Num25z1">
    <w:name w:val="WW8Num25z1"/>
    <w:rsid w:val="00257C1D"/>
    <w:rPr>
      <w:rFonts w:ascii="Courier New" w:hAnsi="Courier New" w:cs="Courier New"/>
    </w:rPr>
  </w:style>
  <w:style w:type="character" w:customStyle="1" w:styleId="WW8Num25z3">
    <w:name w:val="WW8Num25z3"/>
    <w:rsid w:val="00257C1D"/>
    <w:rPr>
      <w:rFonts w:ascii="Symbol" w:hAnsi="Symbol"/>
    </w:rPr>
  </w:style>
  <w:style w:type="character" w:customStyle="1" w:styleId="WW8Num26z0">
    <w:name w:val="WW8Num26z0"/>
    <w:rsid w:val="00257C1D"/>
    <w:rPr>
      <w:rFonts w:ascii="Symbol" w:hAnsi="Symbol"/>
    </w:rPr>
  </w:style>
  <w:style w:type="character" w:customStyle="1" w:styleId="WW8Num28z0">
    <w:name w:val="WW8Num28z0"/>
    <w:rsid w:val="00257C1D"/>
    <w:rPr>
      <w:rFonts w:ascii="Times New Roman" w:hAnsi="Times New Roman"/>
    </w:rPr>
  </w:style>
  <w:style w:type="character" w:customStyle="1" w:styleId="Policepardfaut1">
    <w:name w:val="Police par défaut1"/>
    <w:rsid w:val="00257C1D"/>
  </w:style>
  <w:style w:type="character" w:customStyle="1" w:styleId="Caractredenotedebasdepage">
    <w:name w:val="Caractère de note de bas de page"/>
    <w:rsid w:val="00257C1D"/>
    <w:rPr>
      <w:vertAlign w:val="superscript"/>
    </w:rPr>
  </w:style>
  <w:style w:type="character" w:styleId="Appeldenotedefin">
    <w:name w:val="endnote reference"/>
    <w:rsid w:val="00257C1D"/>
    <w:rPr>
      <w:vertAlign w:val="superscript"/>
    </w:rPr>
  </w:style>
  <w:style w:type="character" w:customStyle="1" w:styleId="Caractredenotedefin">
    <w:name w:val="Caractère de note de fin"/>
    <w:rsid w:val="00257C1D"/>
  </w:style>
  <w:style w:type="paragraph" w:customStyle="1" w:styleId="Titre10">
    <w:name w:val="Titre1"/>
    <w:basedOn w:val="Normal"/>
    <w:next w:val="Corpsdetexte"/>
    <w:rsid w:val="00257C1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e">
    <w:name w:val="List"/>
    <w:basedOn w:val="Corpsdetexte"/>
    <w:rsid w:val="00257C1D"/>
    <w:pPr>
      <w:suppressAutoHyphens/>
      <w:jc w:val="center"/>
    </w:pPr>
    <w:rPr>
      <w:rFonts w:ascii="Times New Roman" w:hAnsi="Times New Roman" w:cs="Tahoma"/>
      <w:b/>
      <w:bCs/>
      <w:snapToGrid/>
      <w:color w:val="auto"/>
      <w:sz w:val="44"/>
      <w:szCs w:val="44"/>
      <w:lang w:eastAsia="ar-SA"/>
    </w:rPr>
  </w:style>
  <w:style w:type="paragraph" w:customStyle="1" w:styleId="Lgende1">
    <w:name w:val="Légende1"/>
    <w:basedOn w:val="Normal"/>
    <w:rsid w:val="00257C1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pertoire">
    <w:name w:val="Répertoire"/>
    <w:basedOn w:val="Normal"/>
    <w:rsid w:val="00257C1D"/>
    <w:pPr>
      <w:suppressLineNumbers/>
      <w:suppressAutoHyphens/>
    </w:pPr>
    <w:rPr>
      <w:rFonts w:cs="Tahoma"/>
      <w:lang w:eastAsia="ar-SA"/>
    </w:rPr>
  </w:style>
  <w:style w:type="paragraph" w:customStyle="1" w:styleId="Explorateurdedocument1">
    <w:name w:val="Explorateur de document1"/>
    <w:basedOn w:val="Normal"/>
    <w:rsid w:val="00257C1D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Commentaire1">
    <w:name w:val="Commentaire1"/>
    <w:basedOn w:val="Normal"/>
    <w:rsid w:val="00257C1D"/>
    <w:pPr>
      <w:suppressAutoHyphens/>
    </w:pPr>
    <w:rPr>
      <w:lang w:eastAsia="ar-SA"/>
    </w:rPr>
  </w:style>
  <w:style w:type="paragraph" w:styleId="Notedebasdepage">
    <w:name w:val="footnote text"/>
    <w:basedOn w:val="Normal"/>
    <w:link w:val="NotedebasdepageCar"/>
    <w:rsid w:val="00257C1D"/>
    <w:pPr>
      <w:suppressAutoHyphens/>
    </w:pPr>
    <w:rPr>
      <w:lang w:eastAsia="ar-SA"/>
    </w:rPr>
  </w:style>
  <w:style w:type="character" w:customStyle="1" w:styleId="NotedebasdepageCar">
    <w:name w:val="Note de bas de page Car"/>
    <w:link w:val="Notedebasdepage"/>
    <w:rsid w:val="00257C1D"/>
    <w:rPr>
      <w:lang w:eastAsia="ar-SA"/>
    </w:rPr>
  </w:style>
  <w:style w:type="paragraph" w:styleId="Textedebulles">
    <w:name w:val="Balloon Text"/>
    <w:basedOn w:val="Normal"/>
    <w:link w:val="TextedebullesCar"/>
    <w:rsid w:val="00257C1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xtedebullesCar">
    <w:name w:val="Texte de bulles Car"/>
    <w:link w:val="Textedebulles"/>
    <w:rsid w:val="00257C1D"/>
    <w:rPr>
      <w:rFonts w:ascii="Tahoma" w:hAnsi="Tahoma" w:cs="Tahoma"/>
      <w:sz w:val="16"/>
      <w:szCs w:val="16"/>
      <w:lang w:eastAsia="ar-SA"/>
    </w:rPr>
  </w:style>
  <w:style w:type="paragraph" w:customStyle="1" w:styleId="Corpsdetexte310">
    <w:name w:val="Corps de texte 31"/>
    <w:basedOn w:val="Normal"/>
    <w:rsid w:val="00257C1D"/>
    <w:pPr>
      <w:tabs>
        <w:tab w:val="left" w:pos="284"/>
        <w:tab w:val="left" w:pos="426"/>
        <w:tab w:val="left" w:pos="1843"/>
      </w:tabs>
      <w:suppressAutoHyphens/>
      <w:jc w:val="both"/>
    </w:pPr>
    <w:rPr>
      <w:rFonts w:ascii="Arial" w:hAnsi="Arial" w:cs="Arial"/>
      <w:sz w:val="24"/>
      <w:lang w:eastAsia="ar-SA"/>
    </w:rPr>
  </w:style>
  <w:style w:type="paragraph" w:customStyle="1" w:styleId="Corpsdetexte210">
    <w:name w:val="Corps de texte 21"/>
    <w:basedOn w:val="Normal"/>
    <w:rsid w:val="00257C1D"/>
    <w:pPr>
      <w:suppressAutoHyphens/>
      <w:spacing w:after="120" w:line="480" w:lineRule="auto"/>
    </w:pPr>
    <w:rPr>
      <w:lang w:eastAsia="ar-SA"/>
    </w:rPr>
  </w:style>
  <w:style w:type="paragraph" w:customStyle="1" w:styleId="Contenuducadre">
    <w:name w:val="Contenu du cadre"/>
    <w:basedOn w:val="Corpsdetexte"/>
    <w:rsid w:val="00257C1D"/>
    <w:pPr>
      <w:suppressAutoHyphens/>
      <w:jc w:val="center"/>
    </w:pPr>
    <w:rPr>
      <w:rFonts w:ascii="Times New Roman" w:hAnsi="Times New Roman" w:cs="Times New Roman"/>
      <w:b/>
      <w:bCs/>
      <w:snapToGrid/>
      <w:color w:val="auto"/>
      <w:sz w:val="44"/>
      <w:szCs w:val="44"/>
      <w:lang w:eastAsia="ar-SA"/>
    </w:rPr>
  </w:style>
  <w:style w:type="paragraph" w:customStyle="1" w:styleId="Contenudetableau">
    <w:name w:val="Contenu de tableau"/>
    <w:basedOn w:val="Normal"/>
    <w:rsid w:val="00257C1D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257C1D"/>
    <w:pPr>
      <w:jc w:val="center"/>
    </w:pPr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12266"/>
  </w:style>
  <w:style w:type="character" w:customStyle="1" w:styleId="Titre2Car">
    <w:name w:val="Titre 2 Car"/>
    <w:link w:val="Titre2"/>
    <w:rsid w:val="003E23B1"/>
    <w:rPr>
      <w:b/>
      <w:bCs/>
      <w:sz w:val="22"/>
      <w:szCs w:val="22"/>
    </w:rPr>
  </w:style>
  <w:style w:type="character" w:styleId="lev">
    <w:name w:val="Strong"/>
    <w:qFormat/>
    <w:rsid w:val="00ED2638"/>
    <w:rPr>
      <w:b/>
      <w:bCs/>
    </w:rPr>
  </w:style>
  <w:style w:type="character" w:styleId="Accentuation">
    <w:name w:val="Emphasis"/>
    <w:qFormat/>
    <w:rsid w:val="00ED2638"/>
    <w:rPr>
      <w:i/>
      <w:iCs/>
    </w:rPr>
  </w:style>
  <w:style w:type="character" w:customStyle="1" w:styleId="En-tteCar">
    <w:name w:val="En-tête Car"/>
    <w:link w:val="En-tte"/>
    <w:rsid w:val="000C4AF3"/>
  </w:style>
  <w:style w:type="paragraph" w:styleId="Paragraphedeliste">
    <w:name w:val="List Paragraph"/>
    <w:basedOn w:val="Normal"/>
    <w:uiPriority w:val="99"/>
    <w:qFormat/>
    <w:rsid w:val="00997D98"/>
    <w:pPr>
      <w:ind w:left="708"/>
    </w:pPr>
  </w:style>
  <w:style w:type="paragraph" w:customStyle="1" w:styleId="Style1">
    <w:name w:val="Style1"/>
    <w:basedOn w:val="Normal"/>
    <w:link w:val="Style1Car"/>
    <w:qFormat/>
    <w:rsid w:val="00F170AD"/>
    <w:pPr>
      <w:tabs>
        <w:tab w:val="left" w:leader="hyphen" w:pos="7938"/>
        <w:tab w:val="center" w:pos="8505"/>
      </w:tabs>
      <w:ind w:right="-85"/>
      <w:jc w:val="center"/>
    </w:pPr>
    <w:rPr>
      <w:rFonts w:ascii="Tahoma" w:hAnsi="Tahoma" w:cs="Tahoma"/>
      <w:b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0A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Car">
    <w:name w:val="Style1 Car"/>
    <w:basedOn w:val="Policepardfaut"/>
    <w:link w:val="Style1"/>
    <w:rsid w:val="00F170AD"/>
    <w:rPr>
      <w:rFonts w:ascii="Tahoma" w:hAnsi="Tahoma" w:cs="Tahoma"/>
      <w:b/>
      <w:sz w:val="28"/>
    </w:rPr>
  </w:style>
  <w:style w:type="paragraph" w:styleId="TM1">
    <w:name w:val="toc 1"/>
    <w:basedOn w:val="Normal"/>
    <w:next w:val="Normal"/>
    <w:autoRedefine/>
    <w:uiPriority w:val="39"/>
    <w:rsid w:val="00F170AD"/>
    <w:pPr>
      <w:spacing w:after="100"/>
    </w:pPr>
  </w:style>
  <w:style w:type="character" w:customStyle="1" w:styleId="StyleTitre1ComicSansMSCar">
    <w:name w:val="Style Titre 1 + Comic Sans MS Car"/>
    <w:rsid w:val="00B9687E"/>
    <w:rPr>
      <w:rFonts w:ascii="Comic Sans MS" w:hAnsi="Comic Sans MS" w:cs="Arial"/>
      <w:b/>
      <w:bCs/>
      <w:kern w:val="32"/>
      <w:sz w:val="28"/>
      <w:szCs w:val="32"/>
      <w:lang w:val="fr-FR" w:eastAsia="fr-FR" w:bidi="ar-SA"/>
    </w:rPr>
  </w:style>
  <w:style w:type="character" w:customStyle="1" w:styleId="Style2Car">
    <w:name w:val="Style2 Car"/>
    <w:rsid w:val="00B9687E"/>
    <w:rPr>
      <w:rFonts w:ascii="Arial" w:hAnsi="Arial" w:cs="Arial"/>
      <w:iCs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AF3"/>
  </w:style>
  <w:style w:type="paragraph" w:styleId="Titre1">
    <w:name w:val="heading 1"/>
    <w:basedOn w:val="Normal"/>
    <w:next w:val="Normal"/>
    <w:qFormat/>
    <w:rsid w:val="00DC2AB9"/>
    <w:pPr>
      <w:keepNext/>
      <w:outlineLvl w:val="0"/>
    </w:pPr>
    <w:rPr>
      <w:rFonts w:ascii="Arial" w:hAnsi="Arial" w:cs="Arial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C2AB9"/>
    <w:pPr>
      <w:keepNext/>
      <w:ind w:firstLine="1560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C2AB9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qFormat/>
    <w:rsid w:val="00DC2AB9"/>
    <w:pPr>
      <w:keepNext/>
      <w:outlineLvl w:val="3"/>
    </w:pPr>
    <w:rPr>
      <w:rFonts w:ascii="Swiss 721 SWA" w:hAnsi="Swiss 721 SWA"/>
      <w:i/>
      <w:iCs/>
    </w:rPr>
  </w:style>
  <w:style w:type="paragraph" w:styleId="Titre5">
    <w:name w:val="heading 5"/>
    <w:basedOn w:val="Normal"/>
    <w:next w:val="Normal"/>
    <w:qFormat/>
    <w:rsid w:val="00DC2AB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qFormat/>
    <w:rsid w:val="00DC2AB9"/>
    <w:pPr>
      <w:keepNext/>
      <w:jc w:val="center"/>
      <w:outlineLvl w:val="5"/>
    </w:pPr>
    <w:rPr>
      <w:rFonts w:ascii="Swiss 721 SWA" w:hAnsi="Swiss 721 SWA"/>
      <w:b/>
      <w:bCs/>
    </w:rPr>
  </w:style>
  <w:style w:type="paragraph" w:styleId="Titre7">
    <w:name w:val="heading 7"/>
    <w:basedOn w:val="Normal"/>
    <w:next w:val="Normal"/>
    <w:qFormat/>
    <w:rsid w:val="00DC2AB9"/>
    <w:pPr>
      <w:keepNext/>
      <w:outlineLvl w:val="6"/>
    </w:pPr>
    <w:rPr>
      <w:color w:val="0000FF"/>
      <w:sz w:val="24"/>
      <w:szCs w:val="24"/>
    </w:rPr>
  </w:style>
  <w:style w:type="paragraph" w:styleId="Titre8">
    <w:name w:val="heading 8"/>
    <w:basedOn w:val="Normal"/>
    <w:next w:val="Normal"/>
    <w:qFormat/>
    <w:rsid w:val="00DC2AB9"/>
    <w:pPr>
      <w:keepNext/>
      <w:ind w:left="540" w:hanging="540"/>
      <w:outlineLvl w:val="7"/>
    </w:pPr>
    <w:rPr>
      <w:rFonts w:ascii="Arial" w:hAnsi="Arial" w:cs="Arial"/>
      <w:b/>
      <w:bCs/>
      <w:snapToGrid w:val="0"/>
      <w:color w:val="FF0000"/>
      <w:sz w:val="24"/>
      <w:szCs w:val="24"/>
    </w:rPr>
  </w:style>
  <w:style w:type="paragraph" w:styleId="Titre9">
    <w:name w:val="heading 9"/>
    <w:basedOn w:val="Normal"/>
    <w:next w:val="Normal"/>
    <w:qFormat/>
    <w:rsid w:val="00DC2AB9"/>
    <w:pPr>
      <w:keepNext/>
      <w:ind w:left="540" w:hanging="540"/>
      <w:outlineLvl w:val="8"/>
    </w:pPr>
    <w:rPr>
      <w:rFonts w:ascii="Arial" w:hAnsi="Arial" w:cs="Arial"/>
      <w:b/>
      <w:bCs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tiret">
    <w:name w:val="texte tiret"/>
    <w:basedOn w:val="Normal"/>
    <w:rsid w:val="00DC2AB9"/>
    <w:pPr>
      <w:numPr>
        <w:numId w:val="1"/>
      </w:numPr>
      <w:tabs>
        <w:tab w:val="left" w:pos="3119"/>
      </w:tabs>
      <w:spacing w:before="120"/>
      <w:ind w:left="3119" w:right="567" w:hanging="284"/>
      <w:jc w:val="both"/>
    </w:pPr>
    <w:rPr>
      <w:rFonts w:ascii="Swiss 721 SWA" w:hAnsi="Swiss 721 SWA"/>
    </w:rPr>
  </w:style>
  <w:style w:type="paragraph" w:customStyle="1" w:styleId="textepuce1">
    <w:name w:val="textepuce1"/>
    <w:basedOn w:val="Retraitcorpsdetexte2"/>
    <w:rsid w:val="00DC2AB9"/>
    <w:pPr>
      <w:numPr>
        <w:numId w:val="2"/>
      </w:numPr>
      <w:tabs>
        <w:tab w:val="clear" w:pos="360"/>
        <w:tab w:val="num" w:pos="2694"/>
      </w:tabs>
      <w:spacing w:before="120" w:after="0" w:line="240" w:lineRule="auto"/>
      <w:ind w:left="2694" w:right="567" w:hanging="284"/>
      <w:jc w:val="both"/>
    </w:pPr>
    <w:rPr>
      <w:rFonts w:ascii="Swiss 721 SWA" w:hAnsi="Swiss 721 SWA"/>
    </w:rPr>
  </w:style>
  <w:style w:type="paragraph" w:styleId="Retraitcorpsdetexte2">
    <w:name w:val="Body Text Indent 2"/>
    <w:basedOn w:val="Normal"/>
    <w:rsid w:val="00DC2AB9"/>
    <w:pPr>
      <w:spacing w:after="120" w:line="480" w:lineRule="auto"/>
      <w:ind w:left="283"/>
    </w:pPr>
  </w:style>
  <w:style w:type="paragraph" w:customStyle="1" w:styleId="texte2pucecar">
    <w:name w:val="texte2pucecar"/>
    <w:basedOn w:val="texte1"/>
    <w:next w:val="Normal"/>
    <w:rsid w:val="00DC2AB9"/>
    <w:pPr>
      <w:numPr>
        <w:numId w:val="3"/>
      </w:numPr>
    </w:pPr>
  </w:style>
  <w:style w:type="paragraph" w:customStyle="1" w:styleId="texte1">
    <w:name w:val="texte1"/>
    <w:basedOn w:val="Normal"/>
    <w:rsid w:val="00DC2AB9"/>
    <w:pPr>
      <w:spacing w:before="120"/>
      <w:ind w:left="2268" w:right="567"/>
      <w:jc w:val="both"/>
    </w:pPr>
    <w:rPr>
      <w:rFonts w:ascii="Swiss 721 SWA" w:hAnsi="Swiss 721 SWA"/>
    </w:rPr>
  </w:style>
  <w:style w:type="paragraph" w:customStyle="1" w:styleId="titre1i">
    <w:name w:val="titre1i"/>
    <w:basedOn w:val="texte1"/>
    <w:next w:val="titre20"/>
    <w:rsid w:val="00DC2AB9"/>
    <w:pPr>
      <w:spacing w:before="0"/>
      <w:jc w:val="right"/>
    </w:pPr>
    <w:rPr>
      <w:rFonts w:ascii="Arial" w:hAnsi="Arial" w:cs="Arial"/>
      <w:sz w:val="56"/>
      <w:szCs w:val="56"/>
    </w:rPr>
  </w:style>
  <w:style w:type="paragraph" w:customStyle="1" w:styleId="titre20">
    <w:name w:val="titre2"/>
    <w:basedOn w:val="texte1"/>
    <w:next w:val="texte1"/>
    <w:autoRedefine/>
    <w:rsid w:val="00DC2AB9"/>
    <w:pPr>
      <w:spacing w:before="0"/>
      <w:ind w:left="1219" w:hanging="652"/>
    </w:pPr>
    <w:rPr>
      <w:rFonts w:ascii="Arial" w:hAnsi="Arial" w:cs="Arial"/>
      <w:sz w:val="32"/>
      <w:szCs w:val="32"/>
    </w:rPr>
  </w:style>
  <w:style w:type="paragraph" w:customStyle="1" w:styleId="titre30">
    <w:name w:val="titre3"/>
    <w:basedOn w:val="texte1"/>
    <w:next w:val="texte1"/>
    <w:rsid w:val="00DC2AB9"/>
    <w:pPr>
      <w:spacing w:before="240"/>
    </w:pPr>
    <w:rPr>
      <w:b/>
      <w:bCs/>
      <w:sz w:val="24"/>
      <w:szCs w:val="24"/>
    </w:rPr>
  </w:style>
  <w:style w:type="paragraph" w:customStyle="1" w:styleId="normal1">
    <w:name w:val="normal 1"/>
    <w:basedOn w:val="Normal"/>
    <w:rsid w:val="00DC2AB9"/>
    <w:pPr>
      <w:spacing w:before="180"/>
      <w:ind w:firstLine="567"/>
      <w:jc w:val="both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C2AB9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sid w:val="00DC2AB9"/>
    <w:pPr>
      <w:jc w:val="center"/>
    </w:pPr>
    <w:rPr>
      <w:rFonts w:ascii="Arial" w:hAnsi="Arial" w:cs="Arial"/>
      <w:sz w:val="18"/>
      <w:szCs w:val="18"/>
    </w:rPr>
  </w:style>
  <w:style w:type="paragraph" w:customStyle="1" w:styleId="Corpsdetexte21">
    <w:name w:val="Corps de texte 21"/>
    <w:basedOn w:val="Normal"/>
    <w:rsid w:val="00DC2AB9"/>
    <w:pPr>
      <w:jc w:val="center"/>
    </w:pPr>
    <w:rPr>
      <w:rFonts w:ascii="Arial" w:hAnsi="Arial" w:cs="Arial"/>
      <w:sz w:val="28"/>
      <w:szCs w:val="28"/>
    </w:rPr>
  </w:style>
  <w:style w:type="paragraph" w:styleId="En-tte">
    <w:name w:val="header"/>
    <w:basedOn w:val="Normal"/>
    <w:link w:val="En-tteCar"/>
    <w:rsid w:val="00DC2AB9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DC2AB9"/>
    <w:rPr>
      <w:rFonts w:ascii="Arial" w:hAnsi="Arial" w:cs="Arial"/>
      <w:sz w:val="16"/>
      <w:szCs w:val="16"/>
    </w:rPr>
  </w:style>
  <w:style w:type="character" w:styleId="Numrodepage">
    <w:name w:val="page number"/>
    <w:basedOn w:val="Policepardfaut"/>
    <w:rsid w:val="00DC2AB9"/>
  </w:style>
  <w:style w:type="paragraph" w:styleId="Corpsdetexte2">
    <w:name w:val="Body Text 2"/>
    <w:basedOn w:val="Normal"/>
    <w:rsid w:val="00DC2AB9"/>
    <w:pPr>
      <w:jc w:val="both"/>
    </w:pPr>
    <w:rPr>
      <w:rFonts w:ascii="Arial" w:hAnsi="Arial" w:cs="Arial"/>
      <w:sz w:val="16"/>
      <w:szCs w:val="16"/>
    </w:rPr>
  </w:style>
  <w:style w:type="paragraph" w:styleId="Retraitcorpsdetexte3">
    <w:name w:val="Body Text Indent 3"/>
    <w:basedOn w:val="Normal"/>
    <w:rsid w:val="00DC2AB9"/>
    <w:pPr>
      <w:ind w:left="272" w:hanging="255"/>
      <w:jc w:val="both"/>
    </w:pPr>
    <w:rPr>
      <w:sz w:val="18"/>
      <w:szCs w:val="18"/>
    </w:rPr>
  </w:style>
  <w:style w:type="paragraph" w:styleId="Commentaire">
    <w:name w:val="annotation text"/>
    <w:basedOn w:val="Normal"/>
    <w:semiHidden/>
    <w:rsid w:val="00DC2AB9"/>
  </w:style>
  <w:style w:type="paragraph" w:customStyle="1" w:styleId="texte2pucetir">
    <w:name w:val="texte2pucetir"/>
    <w:basedOn w:val="texte2pucecar2"/>
    <w:rsid w:val="00DC2AB9"/>
    <w:pPr>
      <w:ind w:left="3856"/>
    </w:pPr>
  </w:style>
  <w:style w:type="paragraph" w:customStyle="1" w:styleId="texte2pucecar2">
    <w:name w:val="texte2pucecar2"/>
    <w:basedOn w:val="texte2pucecar"/>
    <w:rsid w:val="00DC2AB9"/>
    <w:pPr>
      <w:spacing w:before="60"/>
    </w:pPr>
  </w:style>
  <w:style w:type="paragraph" w:customStyle="1" w:styleId="textpucarreplein">
    <w:name w:val="textpucarreplein"/>
    <w:basedOn w:val="texte1"/>
    <w:rsid w:val="00DC2AB9"/>
  </w:style>
  <w:style w:type="paragraph" w:customStyle="1" w:styleId="Petittitre">
    <w:name w:val="Petit titre"/>
    <w:basedOn w:val="Normal"/>
    <w:rsid w:val="00DC2AB9"/>
    <w:pPr>
      <w:spacing w:before="120" w:after="120"/>
      <w:jc w:val="center"/>
    </w:pPr>
    <w:rPr>
      <w:rFonts w:ascii="Arial" w:hAnsi="Arial" w:cs="Arial"/>
      <w:caps/>
      <w:color w:val="0000FF"/>
      <w:sz w:val="28"/>
      <w:szCs w:val="28"/>
    </w:rPr>
  </w:style>
  <w:style w:type="paragraph" w:styleId="Retraitcorpsdetexte">
    <w:name w:val="Body Text Indent"/>
    <w:basedOn w:val="Normal"/>
    <w:rsid w:val="00DC2AB9"/>
    <w:pPr>
      <w:spacing w:before="120"/>
      <w:ind w:left="720"/>
    </w:pPr>
    <w:rPr>
      <w:rFonts w:ascii="Arial" w:hAnsi="Arial" w:cs="Arial"/>
      <w:b/>
      <w:bCs/>
      <w:snapToGrid w:val="0"/>
      <w:color w:val="FF0000"/>
    </w:rPr>
  </w:style>
  <w:style w:type="paragraph" w:styleId="Corpsdetexte">
    <w:name w:val="Body Text"/>
    <w:basedOn w:val="Normal"/>
    <w:rsid w:val="00DC2AB9"/>
    <w:rPr>
      <w:rFonts w:ascii="Arial" w:hAnsi="Arial" w:cs="Arial"/>
      <w:snapToGrid w:val="0"/>
      <w:color w:val="000080"/>
      <w:sz w:val="32"/>
      <w:szCs w:val="32"/>
    </w:rPr>
  </w:style>
  <w:style w:type="paragraph" w:customStyle="1" w:styleId="Cadre">
    <w:name w:val="Cadre"/>
    <w:basedOn w:val="Normal"/>
    <w:rsid w:val="00DC2A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120" w:after="120"/>
      <w:ind w:left="1134" w:right="1133"/>
      <w:jc w:val="center"/>
    </w:pPr>
    <w:rPr>
      <w:sz w:val="28"/>
      <w:szCs w:val="28"/>
    </w:rPr>
  </w:style>
  <w:style w:type="paragraph" w:customStyle="1" w:styleId="Puce">
    <w:name w:val="Puce"/>
    <w:basedOn w:val="Normal"/>
    <w:rsid w:val="00DC2AB9"/>
    <w:pPr>
      <w:spacing w:before="120"/>
      <w:ind w:left="850" w:hanging="283"/>
    </w:pPr>
  </w:style>
  <w:style w:type="paragraph" w:customStyle="1" w:styleId="SAP">
    <w:name w:val="SAP"/>
    <w:basedOn w:val="Normal"/>
    <w:rsid w:val="00DC2AB9"/>
    <w:rPr>
      <w:b/>
      <w:bCs/>
      <w:caps/>
    </w:rPr>
  </w:style>
  <w:style w:type="character" w:styleId="Appelnotedebasdep">
    <w:name w:val="footnote reference"/>
    <w:semiHidden/>
    <w:rsid w:val="00DC2AB9"/>
    <w:rPr>
      <w:vertAlign w:val="superscript"/>
    </w:rPr>
  </w:style>
  <w:style w:type="paragraph" w:customStyle="1" w:styleId="Annexe">
    <w:name w:val="Annexe"/>
    <w:basedOn w:val="Normal"/>
    <w:rsid w:val="00DC2A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240" w:after="240"/>
      <w:ind w:left="6804"/>
      <w:jc w:val="center"/>
    </w:pPr>
    <w:rPr>
      <w:caps/>
      <w:color w:val="0000FF"/>
      <w:sz w:val="24"/>
      <w:szCs w:val="24"/>
    </w:rPr>
  </w:style>
  <w:style w:type="paragraph" w:customStyle="1" w:styleId="Savoirsniv1">
    <w:name w:val="Savoirs niv 1"/>
    <w:basedOn w:val="Normal"/>
    <w:rsid w:val="00DC2AB9"/>
    <w:pPr>
      <w:autoSpaceDE w:val="0"/>
      <w:autoSpaceDN w:val="0"/>
    </w:pPr>
    <w:rPr>
      <w:rFonts w:ascii="Arial" w:hAnsi="Arial" w:cs="Arial"/>
    </w:rPr>
  </w:style>
  <w:style w:type="paragraph" w:styleId="Listenumros">
    <w:name w:val="List Number"/>
    <w:basedOn w:val="Normal"/>
    <w:rsid w:val="00DC2AB9"/>
    <w:pPr>
      <w:numPr>
        <w:numId w:val="4"/>
      </w:numPr>
    </w:pPr>
  </w:style>
  <w:style w:type="character" w:styleId="Lienhypertexte">
    <w:name w:val="Hyperlink"/>
    <w:uiPriority w:val="99"/>
    <w:rsid w:val="00DC2AB9"/>
    <w:rPr>
      <w:color w:val="0000FF"/>
      <w:u w:val="single"/>
    </w:rPr>
  </w:style>
  <w:style w:type="character" w:styleId="Lienhypertextesuivivisit">
    <w:name w:val="FollowedHyperlink"/>
    <w:rsid w:val="00DC2AB9"/>
    <w:rPr>
      <w:color w:val="800080"/>
      <w:u w:val="single"/>
    </w:rPr>
  </w:style>
  <w:style w:type="paragraph" w:customStyle="1" w:styleId="Grostitre">
    <w:name w:val="Gros titre"/>
    <w:basedOn w:val="Normal"/>
    <w:rsid w:val="00DC2AB9"/>
    <w:pPr>
      <w:spacing w:before="120" w:after="12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Paragraphecourant">
    <w:name w:val="Paragraphe courant"/>
    <w:basedOn w:val="Normal"/>
    <w:rsid w:val="00DC2AB9"/>
    <w:pPr>
      <w:spacing w:line="360" w:lineRule="auto"/>
      <w:ind w:left="426"/>
    </w:pPr>
  </w:style>
  <w:style w:type="paragraph" w:customStyle="1" w:styleId="Gras">
    <w:name w:val="Gras"/>
    <w:basedOn w:val="Paragraphecourant"/>
    <w:rsid w:val="00DC2AB9"/>
    <w:pPr>
      <w:spacing w:before="120"/>
    </w:pPr>
    <w:rPr>
      <w:b/>
      <w:bCs/>
    </w:rPr>
  </w:style>
  <w:style w:type="paragraph" w:styleId="Listenumros2">
    <w:name w:val="List Number 2"/>
    <w:basedOn w:val="Normal"/>
    <w:rsid w:val="00DC2AB9"/>
    <w:pPr>
      <w:ind w:left="566" w:hanging="283"/>
    </w:pPr>
  </w:style>
  <w:style w:type="paragraph" w:customStyle="1" w:styleId="TexteTableau">
    <w:name w:val="Texte Tableau"/>
    <w:basedOn w:val="Normal"/>
    <w:rsid w:val="00DC2AB9"/>
    <w:pPr>
      <w:jc w:val="center"/>
    </w:pPr>
    <w:rPr>
      <w:rFonts w:ascii="Arial" w:hAnsi="Arial" w:cs="Arial"/>
    </w:rPr>
  </w:style>
  <w:style w:type="paragraph" w:customStyle="1" w:styleId="CAPACITE">
    <w:name w:val="CAPACITE"/>
    <w:basedOn w:val="Normal"/>
    <w:next w:val="Paragraphecourant"/>
    <w:rsid w:val="00DC2AB9"/>
    <w:rPr>
      <w:rFonts w:ascii="Arial" w:hAnsi="Arial" w:cs="Arial"/>
      <w:b/>
      <w:bCs/>
      <w:sz w:val="24"/>
      <w:szCs w:val="24"/>
    </w:rPr>
  </w:style>
  <w:style w:type="paragraph" w:customStyle="1" w:styleId="SousEpreuve">
    <w:name w:val="Sous Epreuve"/>
    <w:basedOn w:val="Normal"/>
    <w:rsid w:val="00DC2A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709"/>
      </w:tabs>
      <w:spacing w:before="120" w:after="120"/>
      <w:ind w:left="709"/>
    </w:pPr>
    <w:rPr>
      <w:b/>
      <w:bCs/>
    </w:rPr>
  </w:style>
  <w:style w:type="paragraph" w:customStyle="1" w:styleId="Epreuve">
    <w:name w:val="Epreuve"/>
    <w:basedOn w:val="SAP"/>
    <w:rsid w:val="00DC2A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120" w:after="120"/>
    </w:pPr>
    <w:rPr>
      <w:caps w:val="0"/>
      <w:sz w:val="24"/>
      <w:szCs w:val="24"/>
    </w:rPr>
  </w:style>
  <w:style w:type="paragraph" w:customStyle="1" w:styleId="Numro">
    <w:name w:val="Numéro"/>
    <w:basedOn w:val="Normal"/>
    <w:rsid w:val="00DC2AB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4"/>
      <w:szCs w:val="24"/>
    </w:rPr>
  </w:style>
  <w:style w:type="paragraph" w:customStyle="1" w:styleId="parastandardpoint">
    <w:name w:val="para standard point"/>
    <w:basedOn w:val="Normal"/>
    <w:rsid w:val="00DC2AB9"/>
    <w:pPr>
      <w:autoSpaceDE w:val="0"/>
      <w:autoSpaceDN w:val="0"/>
    </w:pPr>
    <w:rPr>
      <w:rFonts w:ascii="New York" w:hAnsi="New York"/>
      <w:sz w:val="24"/>
      <w:szCs w:val="24"/>
    </w:rPr>
  </w:style>
  <w:style w:type="paragraph" w:styleId="Titre">
    <w:name w:val="Title"/>
    <w:basedOn w:val="Normal"/>
    <w:qFormat/>
    <w:rsid w:val="00DC2AB9"/>
    <w:pPr>
      <w:jc w:val="center"/>
    </w:pPr>
    <w:rPr>
      <w:b/>
      <w:bCs/>
      <w:sz w:val="32"/>
      <w:szCs w:val="32"/>
    </w:rPr>
  </w:style>
  <w:style w:type="paragraph" w:styleId="Normalcentr">
    <w:name w:val="Block Text"/>
    <w:basedOn w:val="Normal"/>
    <w:rsid w:val="00DC2AB9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ind w:left="709" w:right="850"/>
    </w:pPr>
    <w:rPr>
      <w:rFonts w:ascii="Arial" w:hAnsi="Arial" w:cs="Arial"/>
    </w:rPr>
  </w:style>
  <w:style w:type="paragraph" w:styleId="Sous-titre">
    <w:name w:val="Subtitle"/>
    <w:basedOn w:val="Normal"/>
    <w:qFormat/>
    <w:rsid w:val="00DC2AB9"/>
    <w:rPr>
      <w:sz w:val="24"/>
      <w:szCs w:val="24"/>
      <w:u w:val="single"/>
    </w:rPr>
  </w:style>
  <w:style w:type="paragraph" w:customStyle="1" w:styleId="p3">
    <w:name w:val="p3"/>
    <w:basedOn w:val="Normal"/>
    <w:rsid w:val="00DC2AB9"/>
    <w:pPr>
      <w:tabs>
        <w:tab w:val="left" w:pos="720"/>
      </w:tabs>
      <w:spacing w:line="240" w:lineRule="atLeast"/>
      <w:ind w:left="720"/>
    </w:pPr>
    <w:rPr>
      <w:rFonts w:ascii="Arial" w:hAnsi="Arial" w:cs="Arial"/>
      <w:b/>
      <w:bCs/>
      <w:snapToGrid w:val="0"/>
      <w:sz w:val="24"/>
      <w:szCs w:val="24"/>
    </w:rPr>
  </w:style>
  <w:style w:type="paragraph" w:customStyle="1" w:styleId="p1">
    <w:name w:val="p1"/>
    <w:basedOn w:val="Normal"/>
    <w:rsid w:val="00DC2AB9"/>
    <w:pPr>
      <w:tabs>
        <w:tab w:val="left" w:pos="720"/>
      </w:tabs>
      <w:spacing w:line="580" w:lineRule="atLeast"/>
    </w:pPr>
    <w:rPr>
      <w:rFonts w:ascii="Arial" w:hAnsi="Arial" w:cs="Arial"/>
      <w:b/>
      <w:bCs/>
      <w:snapToGrid w:val="0"/>
      <w:sz w:val="24"/>
      <w:szCs w:val="24"/>
    </w:rPr>
  </w:style>
  <w:style w:type="paragraph" w:customStyle="1" w:styleId="SAVOIRS">
    <w:name w:val="SAVOIRS"/>
    <w:basedOn w:val="CAPACITE"/>
    <w:rsid w:val="00DC2AB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1">
    <w:name w:val="t1"/>
    <w:basedOn w:val="Normal"/>
    <w:rsid w:val="00DC2AB9"/>
    <w:pPr>
      <w:spacing w:line="240" w:lineRule="atLeast"/>
    </w:pPr>
    <w:rPr>
      <w:snapToGrid w:val="0"/>
      <w:sz w:val="24"/>
      <w:szCs w:val="24"/>
    </w:rPr>
  </w:style>
  <w:style w:type="paragraph" w:customStyle="1" w:styleId="c2">
    <w:name w:val="c2"/>
    <w:basedOn w:val="Normal"/>
    <w:rsid w:val="00DC2AB9"/>
    <w:pPr>
      <w:spacing w:line="240" w:lineRule="atLeast"/>
      <w:jc w:val="center"/>
    </w:pPr>
    <w:rPr>
      <w:rFonts w:ascii="Arial" w:hAnsi="Arial" w:cs="Arial"/>
      <w:b/>
      <w:bCs/>
      <w:snapToGrid w:val="0"/>
      <w:sz w:val="24"/>
      <w:szCs w:val="24"/>
    </w:rPr>
  </w:style>
  <w:style w:type="paragraph" w:customStyle="1" w:styleId="p4">
    <w:name w:val="p4"/>
    <w:basedOn w:val="Normal"/>
    <w:rsid w:val="001B790D"/>
    <w:pPr>
      <w:suppressAutoHyphens/>
      <w:snapToGrid w:val="0"/>
      <w:spacing w:line="240" w:lineRule="atLeast"/>
      <w:ind w:left="720"/>
    </w:pPr>
    <w:rPr>
      <w:rFonts w:ascii="Arial" w:hAnsi="Arial"/>
      <w:b/>
      <w:sz w:val="24"/>
      <w:lang w:eastAsia="ar-SA"/>
    </w:rPr>
  </w:style>
  <w:style w:type="table" w:styleId="Grilledutableau">
    <w:name w:val="Table Grid"/>
    <w:basedOn w:val="TableauNormal"/>
    <w:uiPriority w:val="59"/>
    <w:rsid w:val="00B04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traitcorpsdetexte21">
    <w:name w:val="Retrait corps de texte 21"/>
    <w:basedOn w:val="Normal"/>
    <w:rsid w:val="00846181"/>
    <w:pPr>
      <w:suppressAutoHyphens/>
      <w:ind w:left="5" w:firstLine="421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257C1D"/>
    <w:rPr>
      <w:rFonts w:ascii="Courier New" w:hAnsi="Courier New" w:cs="Courier New"/>
    </w:rPr>
  </w:style>
  <w:style w:type="character" w:customStyle="1" w:styleId="WW8Num1z2">
    <w:name w:val="WW8Num1z2"/>
    <w:rsid w:val="00257C1D"/>
    <w:rPr>
      <w:rFonts w:ascii="Wingdings" w:hAnsi="Wingdings"/>
    </w:rPr>
  </w:style>
  <w:style w:type="character" w:customStyle="1" w:styleId="WW8Num1z3">
    <w:name w:val="WW8Num1z3"/>
    <w:rsid w:val="00257C1D"/>
    <w:rPr>
      <w:rFonts w:ascii="Symbol" w:hAnsi="Symbol"/>
    </w:rPr>
  </w:style>
  <w:style w:type="character" w:customStyle="1" w:styleId="WW8Num2z0">
    <w:name w:val="WW8Num2z0"/>
    <w:rsid w:val="00257C1D"/>
    <w:rPr>
      <w:rFonts w:ascii="Symbol" w:hAnsi="Symbol"/>
    </w:rPr>
  </w:style>
  <w:style w:type="character" w:customStyle="1" w:styleId="WW8Num4z0">
    <w:name w:val="WW8Num4z0"/>
    <w:rsid w:val="00257C1D"/>
    <w:rPr>
      <w:rFonts w:ascii="Symbol" w:hAnsi="Symbol"/>
    </w:rPr>
  </w:style>
  <w:style w:type="character" w:customStyle="1" w:styleId="WW8Num5z0">
    <w:name w:val="WW8Num5z0"/>
    <w:rsid w:val="00257C1D"/>
    <w:rPr>
      <w:rFonts w:ascii="Symbol" w:hAnsi="Symbol"/>
    </w:rPr>
  </w:style>
  <w:style w:type="character" w:customStyle="1" w:styleId="WW8Num5z1">
    <w:name w:val="WW8Num5z1"/>
    <w:rsid w:val="00257C1D"/>
    <w:rPr>
      <w:rFonts w:ascii="Courier New" w:hAnsi="Courier New" w:cs="Courier New"/>
    </w:rPr>
  </w:style>
  <w:style w:type="character" w:customStyle="1" w:styleId="WW8Num5z2">
    <w:name w:val="WW8Num5z2"/>
    <w:rsid w:val="00257C1D"/>
    <w:rPr>
      <w:rFonts w:ascii="Wingdings" w:hAnsi="Wingdings"/>
    </w:rPr>
  </w:style>
  <w:style w:type="character" w:customStyle="1" w:styleId="WW8Num7z0">
    <w:name w:val="WW8Num7z0"/>
    <w:rsid w:val="00257C1D"/>
    <w:rPr>
      <w:rFonts w:ascii="Symbol" w:hAnsi="Symbol"/>
    </w:rPr>
  </w:style>
  <w:style w:type="character" w:customStyle="1" w:styleId="WW8Num8z0">
    <w:name w:val="WW8Num8z0"/>
    <w:rsid w:val="00257C1D"/>
    <w:rPr>
      <w:rFonts w:ascii="Courier New" w:hAnsi="Courier New" w:cs="Courier New"/>
    </w:rPr>
  </w:style>
  <w:style w:type="character" w:customStyle="1" w:styleId="WW8Num8z2">
    <w:name w:val="WW8Num8z2"/>
    <w:rsid w:val="00257C1D"/>
    <w:rPr>
      <w:rFonts w:ascii="Wingdings" w:hAnsi="Wingdings"/>
    </w:rPr>
  </w:style>
  <w:style w:type="character" w:customStyle="1" w:styleId="WW8Num8z3">
    <w:name w:val="WW8Num8z3"/>
    <w:rsid w:val="00257C1D"/>
    <w:rPr>
      <w:rFonts w:ascii="Symbol" w:hAnsi="Symbol"/>
    </w:rPr>
  </w:style>
  <w:style w:type="character" w:customStyle="1" w:styleId="WW8Num9z0">
    <w:name w:val="WW8Num9z0"/>
    <w:rsid w:val="00257C1D"/>
    <w:rPr>
      <w:rFonts w:ascii="Times New Roman" w:hAnsi="Times New Roman"/>
    </w:rPr>
  </w:style>
  <w:style w:type="character" w:customStyle="1" w:styleId="WW8Num10z0">
    <w:name w:val="WW8Num10z0"/>
    <w:rsid w:val="00257C1D"/>
    <w:rPr>
      <w:rFonts w:ascii="Courier New" w:hAnsi="Courier New" w:cs="Courier New"/>
    </w:rPr>
  </w:style>
  <w:style w:type="character" w:customStyle="1" w:styleId="WW8Num10z1">
    <w:name w:val="WW8Num10z1"/>
    <w:rsid w:val="00257C1D"/>
    <w:rPr>
      <w:rFonts w:ascii="Symbol" w:hAnsi="Symbol"/>
    </w:rPr>
  </w:style>
  <w:style w:type="character" w:customStyle="1" w:styleId="WW8Num10z2">
    <w:name w:val="WW8Num10z2"/>
    <w:rsid w:val="00257C1D"/>
    <w:rPr>
      <w:rFonts w:ascii="Wingdings" w:hAnsi="Wingdings"/>
    </w:rPr>
  </w:style>
  <w:style w:type="character" w:customStyle="1" w:styleId="WW8Num11z0">
    <w:name w:val="WW8Num11z0"/>
    <w:rsid w:val="00257C1D"/>
    <w:rPr>
      <w:rFonts w:ascii="Wingdings" w:hAnsi="Wingdings"/>
    </w:rPr>
  </w:style>
  <w:style w:type="character" w:customStyle="1" w:styleId="WW8Num12z0">
    <w:name w:val="WW8Num12z0"/>
    <w:rsid w:val="00257C1D"/>
    <w:rPr>
      <w:rFonts w:ascii="Symbol" w:hAnsi="Symbol"/>
    </w:rPr>
  </w:style>
  <w:style w:type="character" w:customStyle="1" w:styleId="WW8Num12z1">
    <w:name w:val="WW8Num12z1"/>
    <w:rsid w:val="00257C1D"/>
    <w:rPr>
      <w:rFonts w:ascii="Courier New" w:hAnsi="Courier New" w:cs="Courier New"/>
    </w:rPr>
  </w:style>
  <w:style w:type="character" w:customStyle="1" w:styleId="WW8Num12z2">
    <w:name w:val="WW8Num12z2"/>
    <w:rsid w:val="00257C1D"/>
    <w:rPr>
      <w:rFonts w:ascii="Wingdings" w:hAnsi="Wingdings"/>
    </w:rPr>
  </w:style>
  <w:style w:type="character" w:customStyle="1" w:styleId="WW8Num13z0">
    <w:name w:val="WW8Num13z0"/>
    <w:rsid w:val="00257C1D"/>
    <w:rPr>
      <w:rFonts w:ascii="Wingdings" w:hAnsi="Wingdings"/>
    </w:rPr>
  </w:style>
  <w:style w:type="character" w:customStyle="1" w:styleId="WW8Num13z1">
    <w:name w:val="WW8Num13z1"/>
    <w:rsid w:val="00257C1D"/>
    <w:rPr>
      <w:rFonts w:ascii="Courier New" w:hAnsi="Courier New" w:cs="Courier New"/>
    </w:rPr>
  </w:style>
  <w:style w:type="character" w:customStyle="1" w:styleId="WW8Num13z3">
    <w:name w:val="WW8Num13z3"/>
    <w:rsid w:val="00257C1D"/>
    <w:rPr>
      <w:rFonts w:ascii="Symbol" w:hAnsi="Symbol"/>
    </w:rPr>
  </w:style>
  <w:style w:type="character" w:customStyle="1" w:styleId="WW8Num15z0">
    <w:name w:val="WW8Num15z0"/>
    <w:rsid w:val="00257C1D"/>
    <w:rPr>
      <w:rFonts w:ascii="Symbol" w:hAnsi="Symbol"/>
    </w:rPr>
  </w:style>
  <w:style w:type="character" w:customStyle="1" w:styleId="WW8Num16z0">
    <w:name w:val="WW8Num16z0"/>
    <w:rsid w:val="00257C1D"/>
    <w:rPr>
      <w:rFonts w:ascii="Symbol" w:hAnsi="Symbol"/>
    </w:rPr>
  </w:style>
  <w:style w:type="character" w:customStyle="1" w:styleId="WW8Num17z0">
    <w:name w:val="WW8Num17z0"/>
    <w:rsid w:val="00257C1D"/>
    <w:rPr>
      <w:rFonts w:ascii="Courier New" w:hAnsi="Courier New" w:cs="Courier New"/>
    </w:rPr>
  </w:style>
  <w:style w:type="character" w:customStyle="1" w:styleId="WW8Num19z0">
    <w:name w:val="WW8Num19z0"/>
    <w:rsid w:val="00257C1D"/>
    <w:rPr>
      <w:rFonts w:ascii="Symbol" w:hAnsi="Symbol"/>
    </w:rPr>
  </w:style>
  <w:style w:type="character" w:customStyle="1" w:styleId="WW8Num21z0">
    <w:name w:val="WW8Num21z0"/>
    <w:rsid w:val="00257C1D"/>
    <w:rPr>
      <w:rFonts w:ascii="Symbol" w:hAnsi="Symbol"/>
    </w:rPr>
  </w:style>
  <w:style w:type="character" w:customStyle="1" w:styleId="WW8Num22z0">
    <w:name w:val="WW8Num22z0"/>
    <w:rsid w:val="00257C1D"/>
    <w:rPr>
      <w:rFonts w:ascii="Symbol" w:hAnsi="Symbol"/>
    </w:rPr>
  </w:style>
  <w:style w:type="character" w:customStyle="1" w:styleId="WW8Num24z0">
    <w:name w:val="WW8Num24z0"/>
    <w:rsid w:val="00257C1D"/>
    <w:rPr>
      <w:rFonts w:ascii="Symbol" w:hAnsi="Symbol"/>
    </w:rPr>
  </w:style>
  <w:style w:type="character" w:customStyle="1" w:styleId="WW8Num24z1">
    <w:name w:val="WW8Num24z1"/>
    <w:rsid w:val="00257C1D"/>
    <w:rPr>
      <w:rFonts w:ascii="Courier New" w:hAnsi="Courier New" w:cs="Courier New"/>
    </w:rPr>
  </w:style>
  <w:style w:type="character" w:customStyle="1" w:styleId="WW8Num24z2">
    <w:name w:val="WW8Num24z2"/>
    <w:rsid w:val="00257C1D"/>
    <w:rPr>
      <w:rFonts w:ascii="Wingdings" w:hAnsi="Wingdings"/>
    </w:rPr>
  </w:style>
  <w:style w:type="character" w:customStyle="1" w:styleId="WW8Num25z0">
    <w:name w:val="WW8Num25z0"/>
    <w:rsid w:val="00257C1D"/>
    <w:rPr>
      <w:rFonts w:ascii="Wingdings" w:hAnsi="Wingdings"/>
    </w:rPr>
  </w:style>
  <w:style w:type="character" w:customStyle="1" w:styleId="WW8Num25z1">
    <w:name w:val="WW8Num25z1"/>
    <w:rsid w:val="00257C1D"/>
    <w:rPr>
      <w:rFonts w:ascii="Courier New" w:hAnsi="Courier New" w:cs="Courier New"/>
    </w:rPr>
  </w:style>
  <w:style w:type="character" w:customStyle="1" w:styleId="WW8Num25z3">
    <w:name w:val="WW8Num25z3"/>
    <w:rsid w:val="00257C1D"/>
    <w:rPr>
      <w:rFonts w:ascii="Symbol" w:hAnsi="Symbol"/>
    </w:rPr>
  </w:style>
  <w:style w:type="character" w:customStyle="1" w:styleId="WW8Num26z0">
    <w:name w:val="WW8Num26z0"/>
    <w:rsid w:val="00257C1D"/>
    <w:rPr>
      <w:rFonts w:ascii="Symbol" w:hAnsi="Symbol"/>
    </w:rPr>
  </w:style>
  <w:style w:type="character" w:customStyle="1" w:styleId="WW8Num28z0">
    <w:name w:val="WW8Num28z0"/>
    <w:rsid w:val="00257C1D"/>
    <w:rPr>
      <w:rFonts w:ascii="Times New Roman" w:hAnsi="Times New Roman"/>
    </w:rPr>
  </w:style>
  <w:style w:type="character" w:customStyle="1" w:styleId="Policepardfaut1">
    <w:name w:val="Police par défaut1"/>
    <w:rsid w:val="00257C1D"/>
  </w:style>
  <w:style w:type="character" w:customStyle="1" w:styleId="Caractredenotedebasdepage">
    <w:name w:val="Caractère de note de bas de page"/>
    <w:rsid w:val="00257C1D"/>
    <w:rPr>
      <w:vertAlign w:val="superscript"/>
    </w:rPr>
  </w:style>
  <w:style w:type="character" w:styleId="Appeldenotedefin">
    <w:name w:val="endnote reference"/>
    <w:rsid w:val="00257C1D"/>
    <w:rPr>
      <w:vertAlign w:val="superscript"/>
    </w:rPr>
  </w:style>
  <w:style w:type="character" w:customStyle="1" w:styleId="Caractredenotedefin">
    <w:name w:val="Caractère de note de fin"/>
    <w:rsid w:val="00257C1D"/>
  </w:style>
  <w:style w:type="paragraph" w:customStyle="1" w:styleId="Titre10">
    <w:name w:val="Titre1"/>
    <w:basedOn w:val="Normal"/>
    <w:next w:val="Corpsdetexte"/>
    <w:rsid w:val="00257C1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e">
    <w:name w:val="List"/>
    <w:basedOn w:val="Corpsdetexte"/>
    <w:rsid w:val="00257C1D"/>
    <w:pPr>
      <w:suppressAutoHyphens/>
      <w:jc w:val="center"/>
    </w:pPr>
    <w:rPr>
      <w:rFonts w:ascii="Times New Roman" w:hAnsi="Times New Roman" w:cs="Tahoma"/>
      <w:b/>
      <w:bCs/>
      <w:snapToGrid/>
      <w:color w:val="auto"/>
      <w:sz w:val="44"/>
      <w:szCs w:val="44"/>
      <w:lang w:eastAsia="ar-SA"/>
    </w:rPr>
  </w:style>
  <w:style w:type="paragraph" w:customStyle="1" w:styleId="Lgende1">
    <w:name w:val="Légende1"/>
    <w:basedOn w:val="Normal"/>
    <w:rsid w:val="00257C1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pertoire">
    <w:name w:val="Répertoire"/>
    <w:basedOn w:val="Normal"/>
    <w:rsid w:val="00257C1D"/>
    <w:pPr>
      <w:suppressLineNumbers/>
      <w:suppressAutoHyphens/>
    </w:pPr>
    <w:rPr>
      <w:rFonts w:cs="Tahoma"/>
      <w:lang w:eastAsia="ar-SA"/>
    </w:rPr>
  </w:style>
  <w:style w:type="paragraph" w:customStyle="1" w:styleId="Explorateurdedocument1">
    <w:name w:val="Explorateur de document1"/>
    <w:basedOn w:val="Normal"/>
    <w:rsid w:val="00257C1D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Commentaire1">
    <w:name w:val="Commentaire1"/>
    <w:basedOn w:val="Normal"/>
    <w:rsid w:val="00257C1D"/>
    <w:pPr>
      <w:suppressAutoHyphens/>
    </w:pPr>
    <w:rPr>
      <w:lang w:eastAsia="ar-SA"/>
    </w:rPr>
  </w:style>
  <w:style w:type="paragraph" w:styleId="Notedebasdepage">
    <w:name w:val="footnote text"/>
    <w:basedOn w:val="Normal"/>
    <w:link w:val="NotedebasdepageCar"/>
    <w:rsid w:val="00257C1D"/>
    <w:pPr>
      <w:suppressAutoHyphens/>
    </w:pPr>
    <w:rPr>
      <w:lang w:eastAsia="ar-SA"/>
    </w:rPr>
  </w:style>
  <w:style w:type="character" w:customStyle="1" w:styleId="NotedebasdepageCar">
    <w:name w:val="Note de bas de page Car"/>
    <w:link w:val="Notedebasdepage"/>
    <w:rsid w:val="00257C1D"/>
    <w:rPr>
      <w:lang w:eastAsia="ar-SA"/>
    </w:rPr>
  </w:style>
  <w:style w:type="paragraph" w:styleId="Textedebulles">
    <w:name w:val="Balloon Text"/>
    <w:basedOn w:val="Normal"/>
    <w:link w:val="TextedebullesCar"/>
    <w:rsid w:val="00257C1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xtedebullesCar">
    <w:name w:val="Texte de bulles Car"/>
    <w:link w:val="Textedebulles"/>
    <w:rsid w:val="00257C1D"/>
    <w:rPr>
      <w:rFonts w:ascii="Tahoma" w:hAnsi="Tahoma" w:cs="Tahoma"/>
      <w:sz w:val="16"/>
      <w:szCs w:val="16"/>
      <w:lang w:eastAsia="ar-SA"/>
    </w:rPr>
  </w:style>
  <w:style w:type="paragraph" w:customStyle="1" w:styleId="Corpsdetexte310">
    <w:name w:val="Corps de texte 31"/>
    <w:basedOn w:val="Normal"/>
    <w:rsid w:val="00257C1D"/>
    <w:pPr>
      <w:tabs>
        <w:tab w:val="left" w:pos="284"/>
        <w:tab w:val="left" w:pos="426"/>
        <w:tab w:val="left" w:pos="1843"/>
      </w:tabs>
      <w:suppressAutoHyphens/>
      <w:jc w:val="both"/>
    </w:pPr>
    <w:rPr>
      <w:rFonts w:ascii="Arial" w:hAnsi="Arial" w:cs="Arial"/>
      <w:sz w:val="24"/>
      <w:lang w:eastAsia="ar-SA"/>
    </w:rPr>
  </w:style>
  <w:style w:type="paragraph" w:customStyle="1" w:styleId="Corpsdetexte210">
    <w:name w:val="Corps de texte 21"/>
    <w:basedOn w:val="Normal"/>
    <w:rsid w:val="00257C1D"/>
    <w:pPr>
      <w:suppressAutoHyphens/>
      <w:spacing w:after="120" w:line="480" w:lineRule="auto"/>
    </w:pPr>
    <w:rPr>
      <w:lang w:eastAsia="ar-SA"/>
    </w:rPr>
  </w:style>
  <w:style w:type="paragraph" w:customStyle="1" w:styleId="Contenuducadre">
    <w:name w:val="Contenu du cadre"/>
    <w:basedOn w:val="Corpsdetexte"/>
    <w:rsid w:val="00257C1D"/>
    <w:pPr>
      <w:suppressAutoHyphens/>
      <w:jc w:val="center"/>
    </w:pPr>
    <w:rPr>
      <w:rFonts w:ascii="Times New Roman" w:hAnsi="Times New Roman" w:cs="Times New Roman"/>
      <w:b/>
      <w:bCs/>
      <w:snapToGrid/>
      <w:color w:val="auto"/>
      <w:sz w:val="44"/>
      <w:szCs w:val="44"/>
      <w:lang w:eastAsia="ar-SA"/>
    </w:rPr>
  </w:style>
  <w:style w:type="paragraph" w:customStyle="1" w:styleId="Contenudetableau">
    <w:name w:val="Contenu de tableau"/>
    <w:basedOn w:val="Normal"/>
    <w:rsid w:val="00257C1D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257C1D"/>
    <w:pPr>
      <w:jc w:val="center"/>
    </w:pPr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12266"/>
  </w:style>
  <w:style w:type="character" w:customStyle="1" w:styleId="Titre2Car">
    <w:name w:val="Titre 2 Car"/>
    <w:link w:val="Titre2"/>
    <w:rsid w:val="003E23B1"/>
    <w:rPr>
      <w:b/>
      <w:bCs/>
      <w:sz w:val="22"/>
      <w:szCs w:val="22"/>
    </w:rPr>
  </w:style>
  <w:style w:type="character" w:styleId="lev">
    <w:name w:val="Strong"/>
    <w:qFormat/>
    <w:rsid w:val="00ED2638"/>
    <w:rPr>
      <w:b/>
      <w:bCs/>
    </w:rPr>
  </w:style>
  <w:style w:type="character" w:styleId="Accentuation">
    <w:name w:val="Emphasis"/>
    <w:qFormat/>
    <w:rsid w:val="00ED2638"/>
    <w:rPr>
      <w:i/>
      <w:iCs/>
    </w:rPr>
  </w:style>
  <w:style w:type="character" w:customStyle="1" w:styleId="En-tteCar">
    <w:name w:val="En-tête Car"/>
    <w:link w:val="En-tte"/>
    <w:rsid w:val="000C4AF3"/>
  </w:style>
  <w:style w:type="paragraph" w:styleId="Paragraphedeliste">
    <w:name w:val="List Paragraph"/>
    <w:basedOn w:val="Normal"/>
    <w:uiPriority w:val="99"/>
    <w:qFormat/>
    <w:rsid w:val="00997D98"/>
    <w:pPr>
      <w:ind w:left="708"/>
    </w:pPr>
  </w:style>
  <w:style w:type="paragraph" w:customStyle="1" w:styleId="Style1">
    <w:name w:val="Style1"/>
    <w:basedOn w:val="Normal"/>
    <w:link w:val="Style1Car"/>
    <w:qFormat/>
    <w:rsid w:val="00F170AD"/>
    <w:pPr>
      <w:tabs>
        <w:tab w:val="left" w:leader="hyphen" w:pos="7938"/>
        <w:tab w:val="center" w:pos="8505"/>
      </w:tabs>
      <w:ind w:right="-85"/>
      <w:jc w:val="center"/>
    </w:pPr>
    <w:rPr>
      <w:rFonts w:ascii="Tahoma" w:hAnsi="Tahoma" w:cs="Tahoma"/>
      <w:b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0A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Car">
    <w:name w:val="Style1 Car"/>
    <w:basedOn w:val="Policepardfaut"/>
    <w:link w:val="Style1"/>
    <w:rsid w:val="00F170AD"/>
    <w:rPr>
      <w:rFonts w:ascii="Tahoma" w:hAnsi="Tahoma" w:cs="Tahoma"/>
      <w:b/>
      <w:sz w:val="28"/>
    </w:rPr>
  </w:style>
  <w:style w:type="paragraph" w:styleId="TM1">
    <w:name w:val="toc 1"/>
    <w:basedOn w:val="Normal"/>
    <w:next w:val="Normal"/>
    <w:autoRedefine/>
    <w:uiPriority w:val="39"/>
    <w:rsid w:val="00F170AD"/>
    <w:pPr>
      <w:spacing w:after="100"/>
    </w:pPr>
  </w:style>
  <w:style w:type="character" w:customStyle="1" w:styleId="StyleTitre1ComicSansMSCar">
    <w:name w:val="Style Titre 1 + Comic Sans MS Car"/>
    <w:rsid w:val="00B9687E"/>
    <w:rPr>
      <w:rFonts w:ascii="Comic Sans MS" w:hAnsi="Comic Sans MS" w:cs="Arial"/>
      <w:b/>
      <w:bCs/>
      <w:kern w:val="32"/>
      <w:sz w:val="28"/>
      <w:szCs w:val="32"/>
      <w:lang w:val="fr-FR" w:eastAsia="fr-FR" w:bidi="ar-SA"/>
    </w:rPr>
  </w:style>
  <w:style w:type="character" w:customStyle="1" w:styleId="Style2Car">
    <w:name w:val="Style2 Car"/>
    <w:rsid w:val="00B9687E"/>
    <w:rPr>
      <w:rFonts w:ascii="Arial" w:hAnsi="Arial" w:cs="Arial"/>
      <w:iCs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programme-phares.fr/sites/default/files/logo_men_vertical.jpg" TargetMode="External"/><Relationship Id="rId14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E234-E66C-4F2E-809C-55A6BF87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 Gordini</dc:creator>
  <cp:lastModifiedBy>asus pc</cp:lastModifiedBy>
  <cp:revision>8</cp:revision>
  <cp:lastPrinted>2018-03-28T07:18:00Z</cp:lastPrinted>
  <dcterms:created xsi:type="dcterms:W3CDTF">2018-03-09T09:55:00Z</dcterms:created>
  <dcterms:modified xsi:type="dcterms:W3CDTF">2018-03-28T07:22:00Z</dcterms:modified>
</cp:coreProperties>
</file>